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E0A3" w14:textId="49D5C969" w:rsidR="009C30E7" w:rsidRPr="002C335C" w:rsidRDefault="003D3462" w:rsidP="002C335C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CBC48" wp14:editId="756BF653">
                <wp:simplePos x="0" y="0"/>
                <wp:positionH relativeFrom="column">
                  <wp:posOffset>-66675</wp:posOffset>
                </wp:positionH>
                <wp:positionV relativeFrom="paragraph">
                  <wp:posOffset>-727710</wp:posOffset>
                </wp:positionV>
                <wp:extent cx="5854065" cy="678180"/>
                <wp:effectExtent l="0" t="0" r="0" b="0"/>
                <wp:wrapNone/>
                <wp:docPr id="211418146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4065" cy="67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304C30" w14:textId="77777777" w:rsidR="003D3462" w:rsidRDefault="003D3462" w:rsidP="003D3462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  <w14:textOutline w14:w="3238" w14:cap="sq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14:textOutline w14:w="3238" w14:cap="sq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Gminny Ośrodek Pomocy Społecznej w Zgorzelcu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CBC4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-57.3pt;width:460.95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4D304C30" w14:textId="77777777" w:rsidR="003D3462" w:rsidRDefault="003D3462" w:rsidP="003D3462">
                      <w:pPr>
                        <w:jc w:val="center"/>
                        <w:rPr>
                          <w:rFonts w:ascii="Georgia" w:hAnsi="Georgia"/>
                          <w:color w:val="000000"/>
                          <w:sz w:val="24"/>
                          <w:szCs w:val="24"/>
                          <w14:textOutline w14:w="3238" w14:cap="sq" w14:cmpd="sng" w14:algn="ctr">
                            <w14:solidFill>
                              <w14:srgbClr w14:val="333333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14:textOutline w14:w="3238" w14:cap="sq" w14:cmpd="sng" w14:algn="ctr">
                            <w14:solidFill>
                              <w14:srgbClr w14:val="333333"/>
                            </w14:solidFill>
                            <w14:prstDash w14:val="solid"/>
                            <w14:miter w14:lim="100000"/>
                          </w14:textOutline>
                        </w:rPr>
                        <w:t>Gminny Ośrodek Pomocy Społecznej w Zgorzelcu</w:t>
                      </w:r>
                    </w:p>
                  </w:txbxContent>
                </v:textbox>
              </v:shape>
            </w:pict>
          </mc:Fallback>
        </mc:AlternateContent>
      </w:r>
      <w:r w:rsidR="009C30E7" w:rsidRPr="006B2875">
        <w:rPr>
          <w:rFonts w:ascii="Times New Roman" w:hAnsi="Times New Roman" w:cs="Times New Roman"/>
          <w:b/>
        </w:rPr>
        <w:t>59-900 Zgorzelec</w:t>
      </w:r>
    </w:p>
    <w:p w14:paraId="606FB07E" w14:textId="77777777" w:rsidR="009C30E7" w:rsidRPr="006B2875" w:rsidRDefault="009C30E7" w:rsidP="002C335C">
      <w:pPr>
        <w:spacing w:after="0" w:line="240" w:lineRule="auto"/>
        <w:rPr>
          <w:rFonts w:ascii="Times New Roman" w:hAnsi="Times New Roman" w:cs="Times New Roman"/>
          <w:b/>
        </w:rPr>
      </w:pPr>
      <w:r w:rsidRPr="006B2875">
        <w:rPr>
          <w:rFonts w:ascii="Times New Roman" w:hAnsi="Times New Roman" w:cs="Times New Roman"/>
          <w:b/>
        </w:rPr>
        <w:t>ul. Kościuszki 70</w:t>
      </w:r>
      <w:r w:rsidRPr="006B2875">
        <w:rPr>
          <w:rFonts w:ascii="Times New Roman" w:hAnsi="Times New Roman" w:cs="Times New Roman"/>
          <w:b/>
        </w:rPr>
        <w:tab/>
      </w:r>
      <w:r w:rsidRPr="006B2875">
        <w:rPr>
          <w:rFonts w:ascii="Times New Roman" w:hAnsi="Times New Roman" w:cs="Times New Roman"/>
          <w:b/>
        </w:rPr>
        <w:tab/>
      </w:r>
      <w:r w:rsidRPr="006B2875">
        <w:rPr>
          <w:rFonts w:ascii="Times New Roman" w:hAnsi="Times New Roman" w:cs="Times New Roman"/>
          <w:b/>
        </w:rPr>
        <w:tab/>
      </w:r>
      <w:r w:rsidRPr="006B2875">
        <w:rPr>
          <w:rFonts w:ascii="Times New Roman" w:hAnsi="Times New Roman" w:cs="Times New Roman"/>
          <w:b/>
        </w:rPr>
        <w:tab/>
      </w:r>
      <w:r w:rsidRPr="006B2875">
        <w:rPr>
          <w:rFonts w:ascii="Times New Roman" w:hAnsi="Times New Roman" w:cs="Times New Roman"/>
          <w:b/>
        </w:rPr>
        <w:tab/>
      </w:r>
      <w:r w:rsidRPr="006B2875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 xml:space="preserve">     </w:t>
      </w:r>
      <w:r w:rsidRPr="006B2875">
        <w:rPr>
          <w:rFonts w:ascii="Times New Roman" w:hAnsi="Times New Roman" w:cs="Times New Roman"/>
          <w:b/>
        </w:rPr>
        <w:t xml:space="preserve"> e-mail </w:t>
      </w:r>
      <w:hyperlink r:id="rId5" w:history="1">
        <w:r w:rsidRPr="006B2875">
          <w:rPr>
            <w:rStyle w:val="Hipercze"/>
            <w:rFonts w:ascii="Times New Roman" w:hAnsi="Times New Roman" w:cs="Times New Roman"/>
            <w:b/>
          </w:rPr>
          <w:t>gopszgorzelec@wp.pl</w:t>
        </w:r>
      </w:hyperlink>
    </w:p>
    <w:p w14:paraId="37D2C577" w14:textId="77777777" w:rsidR="009C30E7" w:rsidRPr="006B2875" w:rsidRDefault="009C30E7" w:rsidP="002C335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6B2875">
        <w:rPr>
          <w:rFonts w:ascii="Times New Roman" w:hAnsi="Times New Roman" w:cs="Times New Roman"/>
          <w:b/>
          <w:lang w:val="en-US"/>
        </w:rPr>
        <w:t>tel./fax 7</w:t>
      </w:r>
      <w:r>
        <w:rPr>
          <w:rFonts w:ascii="Times New Roman" w:hAnsi="Times New Roman" w:cs="Times New Roman"/>
          <w:b/>
          <w:lang w:val="en-US"/>
        </w:rPr>
        <w:t xml:space="preserve">5 775 26 67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         </w:t>
      </w:r>
      <w:r w:rsidRPr="006B2875">
        <w:rPr>
          <w:rFonts w:ascii="Times New Roman" w:hAnsi="Times New Roman" w:cs="Times New Roman"/>
          <w:b/>
          <w:lang w:val="en-US"/>
        </w:rPr>
        <w:t>www.gopszgorzelec.pl</w:t>
      </w:r>
    </w:p>
    <w:p w14:paraId="1E2EAD13" w14:textId="77777777" w:rsidR="008156CA" w:rsidRDefault="009C30E7" w:rsidP="009C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E2B17" w14:textId="16538C01" w:rsidR="009C30E7" w:rsidRDefault="002C335C" w:rsidP="009C3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GOPS.031. </w:t>
      </w:r>
      <w:r w:rsidR="00FB3EE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.2024               </w:t>
      </w:r>
      <w:r w:rsidR="009C30E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3E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70EC">
        <w:rPr>
          <w:rFonts w:ascii="Times New Roman" w:hAnsi="Times New Roman" w:cs="Times New Roman"/>
          <w:sz w:val="24"/>
          <w:szCs w:val="24"/>
        </w:rPr>
        <w:t xml:space="preserve"> </w:t>
      </w:r>
      <w:r w:rsidR="009C30E7">
        <w:rPr>
          <w:rFonts w:ascii="Times New Roman" w:hAnsi="Times New Roman" w:cs="Times New Roman"/>
          <w:sz w:val="24"/>
          <w:szCs w:val="24"/>
        </w:rPr>
        <w:t xml:space="preserve">  Zgorzelec,</w:t>
      </w:r>
      <w:r w:rsidR="00FB3EEE">
        <w:rPr>
          <w:rFonts w:ascii="Times New Roman" w:hAnsi="Times New Roman" w:cs="Times New Roman"/>
          <w:sz w:val="24"/>
          <w:szCs w:val="24"/>
        </w:rPr>
        <w:t xml:space="preserve"> 20</w:t>
      </w:r>
      <w:r w:rsidR="009C30E7">
        <w:rPr>
          <w:rFonts w:ascii="Times New Roman" w:hAnsi="Times New Roman" w:cs="Times New Roman"/>
          <w:sz w:val="24"/>
          <w:szCs w:val="24"/>
        </w:rPr>
        <w:t>.11.2024</w:t>
      </w:r>
      <w:r w:rsidR="009C30E7" w:rsidRPr="00C0735A">
        <w:rPr>
          <w:rFonts w:ascii="Times New Roman" w:hAnsi="Times New Roman" w:cs="Times New Roman"/>
          <w:sz w:val="24"/>
          <w:szCs w:val="24"/>
        </w:rPr>
        <w:t>r.</w:t>
      </w:r>
    </w:p>
    <w:p w14:paraId="6AF7E86B" w14:textId="77777777" w:rsidR="002C335C" w:rsidRPr="00C0735A" w:rsidRDefault="002C335C" w:rsidP="009C30E7">
      <w:pPr>
        <w:rPr>
          <w:rFonts w:ascii="Times New Roman" w:hAnsi="Times New Roman" w:cs="Times New Roman"/>
          <w:b/>
          <w:sz w:val="24"/>
          <w:szCs w:val="24"/>
        </w:rPr>
      </w:pPr>
    </w:p>
    <w:p w14:paraId="439C539F" w14:textId="77777777" w:rsidR="009C30E7" w:rsidRDefault="009C30E7" w:rsidP="009C30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35A">
        <w:rPr>
          <w:rFonts w:ascii="Times New Roman" w:hAnsi="Times New Roman" w:cs="Times New Roman"/>
          <w:b/>
          <w:sz w:val="24"/>
          <w:szCs w:val="24"/>
        </w:rPr>
        <w:t>Rada Gminy Zgorzelec</w:t>
      </w:r>
    </w:p>
    <w:p w14:paraId="5F40D340" w14:textId="77777777" w:rsidR="009C30E7" w:rsidRDefault="009C30E7" w:rsidP="009C30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Zgorzelec</w:t>
      </w:r>
    </w:p>
    <w:p w14:paraId="54F52BF2" w14:textId="77777777" w:rsidR="002C335C" w:rsidRDefault="002C335C" w:rsidP="009C30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A3B9C1" w14:textId="77777777" w:rsidR="009C30E7" w:rsidRDefault="009C30E7" w:rsidP="009C30E7">
      <w:pPr>
        <w:pStyle w:val="Tekstpodstawowy"/>
        <w:jc w:val="center"/>
        <w:rPr>
          <w:rFonts w:cs="Times New Roman"/>
          <w:b/>
          <w:i/>
          <w:iCs/>
          <w:sz w:val="26"/>
          <w:szCs w:val="26"/>
          <w:u w:val="single"/>
        </w:rPr>
      </w:pPr>
      <w:r w:rsidRPr="00DB6248">
        <w:rPr>
          <w:rFonts w:cs="Times New Roman"/>
          <w:b/>
          <w:i/>
          <w:iCs/>
          <w:sz w:val="26"/>
          <w:szCs w:val="26"/>
          <w:u w:val="single"/>
        </w:rPr>
        <w:t>Gminna Karta Dużej Rodziny 3+ -  analiza działań w</w:t>
      </w:r>
      <w:r w:rsidR="00191185">
        <w:rPr>
          <w:rFonts w:cs="Times New Roman"/>
          <w:b/>
          <w:i/>
          <w:iCs/>
          <w:sz w:val="26"/>
          <w:szCs w:val="26"/>
          <w:u w:val="single"/>
        </w:rPr>
        <w:t xml:space="preserve"> 2024</w:t>
      </w:r>
      <w:r w:rsidRPr="00DB6248">
        <w:rPr>
          <w:rFonts w:cs="Times New Roman"/>
          <w:b/>
          <w:i/>
          <w:iCs/>
          <w:sz w:val="26"/>
          <w:szCs w:val="26"/>
          <w:u w:val="single"/>
        </w:rPr>
        <w:t xml:space="preserve">r. </w:t>
      </w:r>
      <w:r>
        <w:rPr>
          <w:rFonts w:cs="Times New Roman"/>
          <w:b/>
          <w:i/>
          <w:iCs/>
          <w:sz w:val="26"/>
          <w:szCs w:val="26"/>
          <w:u w:val="single"/>
        </w:rPr>
        <w:t>(stan na 31.10.2024</w:t>
      </w:r>
      <w:r w:rsidRPr="00DB6248">
        <w:rPr>
          <w:rFonts w:cs="Times New Roman"/>
          <w:b/>
          <w:i/>
          <w:iCs/>
          <w:sz w:val="26"/>
          <w:szCs w:val="26"/>
          <w:u w:val="single"/>
        </w:rPr>
        <w:t>r</w:t>
      </w:r>
      <w:r>
        <w:rPr>
          <w:rFonts w:cs="Times New Roman"/>
          <w:b/>
          <w:i/>
          <w:iCs/>
          <w:sz w:val="26"/>
          <w:szCs w:val="26"/>
          <w:u w:val="single"/>
        </w:rPr>
        <w:t>.</w:t>
      </w:r>
      <w:r w:rsidRPr="00DB6248">
        <w:rPr>
          <w:rFonts w:cs="Times New Roman"/>
          <w:b/>
          <w:i/>
          <w:iCs/>
          <w:sz w:val="26"/>
          <w:szCs w:val="26"/>
          <w:u w:val="single"/>
        </w:rPr>
        <w:t>)</w:t>
      </w:r>
    </w:p>
    <w:p w14:paraId="101A0EF6" w14:textId="77777777" w:rsidR="009C30E7" w:rsidRDefault="009C30E7" w:rsidP="009C30E7">
      <w:pPr>
        <w:pStyle w:val="Tekstpodstawowy"/>
        <w:jc w:val="center"/>
        <w:rPr>
          <w:rFonts w:cs="Times New Roman"/>
          <w:b/>
          <w:i/>
          <w:iCs/>
          <w:sz w:val="26"/>
          <w:szCs w:val="26"/>
          <w:u w:val="single"/>
        </w:rPr>
      </w:pPr>
    </w:p>
    <w:p w14:paraId="52BCB1C8" w14:textId="77777777" w:rsidR="004C28DF" w:rsidRPr="00A40A0C" w:rsidRDefault="004C28DF" w:rsidP="008156CA">
      <w:pPr>
        <w:jc w:val="both"/>
        <w:rPr>
          <w:rFonts w:ascii="Times New Roman" w:hAnsi="Times New Roman" w:cs="Times New Roman"/>
          <w:sz w:val="24"/>
          <w:szCs w:val="24"/>
        </w:rPr>
      </w:pPr>
      <w:r w:rsidRPr="00433914">
        <w:rPr>
          <w:rFonts w:ascii="Times New Roman" w:hAnsi="Times New Roman" w:cs="Times New Roman"/>
          <w:sz w:val="24"/>
          <w:szCs w:val="24"/>
        </w:rPr>
        <w:t>„Karta Dużej Rodziny”</w:t>
      </w:r>
      <w:r w:rsidRPr="00A40A0C">
        <w:rPr>
          <w:rFonts w:ascii="Times New Roman" w:hAnsi="Times New Roman" w:cs="Times New Roman"/>
          <w:sz w:val="24"/>
          <w:szCs w:val="24"/>
        </w:rPr>
        <w:t xml:space="preserve"> to system zniżek i dodatkowych uprawnień dla rodzin 3+ zarówno                          w instytucjach publicznych, jak i w firmach prywatnych. Jej posiadacze mają możliwość tańszego korzystania z oferty instytucji kultury czy  ośrodków rekreacyjnych na terenie całego kraju. Posiadanie Karty ułatwia więc dużym rodzinom dostęp do rekreacji oraz obniża koszty codziennego życia</w:t>
      </w:r>
      <w:r w:rsidR="002C335C">
        <w:rPr>
          <w:rFonts w:ascii="Times New Roman" w:hAnsi="Times New Roman" w:cs="Times New Roman"/>
          <w:sz w:val="24"/>
          <w:szCs w:val="24"/>
        </w:rPr>
        <w:t>.</w:t>
      </w:r>
    </w:p>
    <w:p w14:paraId="2BFD2B43" w14:textId="77777777" w:rsidR="00433914" w:rsidRDefault="004C28DF" w:rsidP="008156CA">
      <w:pPr>
        <w:jc w:val="both"/>
        <w:rPr>
          <w:rFonts w:ascii="Times New Roman" w:hAnsi="Times New Roman" w:cs="Times New Roman"/>
          <w:sz w:val="24"/>
          <w:szCs w:val="24"/>
        </w:rPr>
      </w:pPr>
      <w:r w:rsidRPr="00A40A0C">
        <w:rPr>
          <w:rFonts w:ascii="Times New Roman" w:hAnsi="Times New Roman" w:cs="Times New Roman"/>
          <w:sz w:val="24"/>
          <w:szCs w:val="24"/>
        </w:rPr>
        <w:t xml:space="preserve">Ogólnopolski program wspierający rodziny wielodzietne wszedł w życie 16 czerwca 2014 roku na podstawie rozporządzenia </w:t>
      </w:r>
      <w:hyperlink r:id="rId6" w:tooltip="Drugi rząd Donalda Tuska" w:history="1">
        <w:r w:rsidRPr="00A40A0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Rady Ministrów</w:t>
        </w:r>
      </w:hyperlink>
      <w:r w:rsidRPr="00A40A0C">
        <w:rPr>
          <w:rFonts w:ascii="Times New Roman" w:hAnsi="Times New Roman" w:cs="Times New Roman"/>
          <w:sz w:val="24"/>
          <w:szCs w:val="24"/>
        </w:rPr>
        <w:t xml:space="preserve"> z 27 maja 2014 roku w sprawie szczegółowych warunków realizacji rządowego programu dla rodzin wielodzietnych.                Od 1 stycznia 2015 roku program jest realizowany na podstawie Ustawy z dnia 5 grudnia 2014 r. o Karcie Dużej Rodziny.</w:t>
      </w:r>
    </w:p>
    <w:p w14:paraId="2A716882" w14:textId="77777777" w:rsidR="00AA63E5" w:rsidRDefault="00AA63E5" w:rsidP="008156CA">
      <w:pPr>
        <w:jc w:val="both"/>
        <w:rPr>
          <w:rFonts w:ascii="Times New Roman" w:hAnsi="Times New Roman" w:cs="Times New Roman"/>
          <w:sz w:val="24"/>
          <w:szCs w:val="24"/>
        </w:rPr>
      </w:pPr>
      <w:r w:rsidRPr="00AA63E5">
        <w:rPr>
          <w:rFonts w:ascii="Times New Roman" w:hAnsi="Times New Roman" w:cs="Times New Roman"/>
          <w:sz w:val="24"/>
          <w:szCs w:val="24"/>
        </w:rPr>
        <w:t>Prawo do</w:t>
      </w:r>
      <w:r>
        <w:rPr>
          <w:rFonts w:ascii="Times New Roman" w:hAnsi="Times New Roman" w:cs="Times New Roman"/>
          <w:sz w:val="24"/>
          <w:szCs w:val="24"/>
        </w:rPr>
        <w:t xml:space="preserve"> posiadania</w:t>
      </w:r>
      <w:r w:rsidRPr="00AA63E5">
        <w:rPr>
          <w:rFonts w:ascii="Times New Roman" w:hAnsi="Times New Roman" w:cs="Times New Roman"/>
          <w:sz w:val="24"/>
          <w:szCs w:val="24"/>
        </w:rPr>
        <w:t xml:space="preserve"> </w:t>
      </w:r>
      <w:r w:rsidRPr="00AA63E5">
        <w:rPr>
          <w:rStyle w:val="Pogrubienie"/>
          <w:rFonts w:ascii="Times New Roman" w:hAnsi="Times New Roman" w:cs="Times New Roman"/>
          <w:b w:val="0"/>
          <w:sz w:val="24"/>
          <w:szCs w:val="24"/>
        </w:rPr>
        <w:t>Karty Dużej Rodziny</w:t>
      </w:r>
      <w:r w:rsidRPr="00AA63E5">
        <w:rPr>
          <w:rFonts w:ascii="Times New Roman" w:hAnsi="Times New Roman" w:cs="Times New Roman"/>
          <w:sz w:val="24"/>
          <w:szCs w:val="24"/>
        </w:rPr>
        <w:t xml:space="preserve"> przysługuje </w:t>
      </w:r>
      <w:r w:rsidRPr="00AA63E5">
        <w:rPr>
          <w:rStyle w:val="Pogrubienie"/>
          <w:rFonts w:ascii="Times New Roman" w:hAnsi="Times New Roman" w:cs="Times New Roman"/>
          <w:b w:val="0"/>
          <w:sz w:val="24"/>
          <w:szCs w:val="24"/>
        </w:rPr>
        <w:t>rodzicom (również zastępczym)</w:t>
      </w:r>
      <w:r w:rsidR="00AC621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AA63E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małżonkom</w:t>
      </w:r>
      <w:r w:rsidRPr="00AA63E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AA63E5">
        <w:rPr>
          <w:rStyle w:val="Pogrubienie"/>
          <w:rFonts w:ascii="Times New Roman" w:hAnsi="Times New Roman" w:cs="Times New Roman"/>
          <w:b w:val="0"/>
          <w:sz w:val="24"/>
          <w:szCs w:val="24"/>
        </w:rPr>
        <w:t>rodziców, którzy mają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lub mieli</w:t>
      </w:r>
      <w:r w:rsidRPr="00AA63E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na utrzymaniu minimum troje dzieci</w:t>
      </w:r>
      <w:r w:rsidRPr="00AA63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2FB6C" w14:textId="77777777" w:rsidR="00AA63E5" w:rsidRDefault="00AA63E5" w:rsidP="008156CA">
      <w:pPr>
        <w:jc w:val="both"/>
        <w:rPr>
          <w:rFonts w:ascii="Times New Roman" w:hAnsi="Times New Roman" w:cs="Times New Roman"/>
          <w:sz w:val="24"/>
          <w:szCs w:val="24"/>
        </w:rPr>
      </w:pPr>
      <w:r w:rsidRPr="00AA63E5">
        <w:rPr>
          <w:rFonts w:ascii="Times New Roman" w:hAnsi="Times New Roman" w:cs="Times New Roman"/>
          <w:sz w:val="24"/>
          <w:szCs w:val="24"/>
        </w:rPr>
        <w:t>Program obejmuje również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5A">
        <w:rPr>
          <w:rFonts w:ascii="Times New Roman" w:hAnsi="Times New Roman" w:cs="Times New Roman"/>
          <w:sz w:val="24"/>
          <w:szCs w:val="24"/>
        </w:rPr>
        <w:t>jeżeli w dniu składania wniosku o przyznanie Karty co najmniej troje dzieci w rodzinie wielodzietnej spełnia wymagania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440EA" w14:textId="77777777" w:rsidR="00AA63E5" w:rsidRDefault="00AA63E5" w:rsidP="008156C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wieku </w:t>
      </w:r>
      <w:r w:rsidRPr="00AA63E5">
        <w:rPr>
          <w:rFonts w:ascii="Times New Roman" w:hAnsi="Times New Roman" w:cs="Times New Roman"/>
          <w:sz w:val="24"/>
          <w:szCs w:val="24"/>
        </w:rPr>
        <w:t xml:space="preserve">do 18. roku życia, </w:t>
      </w:r>
    </w:p>
    <w:p w14:paraId="09AB3351" w14:textId="77777777" w:rsidR="00AA63E5" w:rsidRDefault="00AA63E5" w:rsidP="008156C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E5">
        <w:rPr>
          <w:rFonts w:ascii="Times New Roman" w:hAnsi="Times New Roman" w:cs="Times New Roman"/>
          <w:sz w:val="24"/>
          <w:szCs w:val="24"/>
        </w:rPr>
        <w:t xml:space="preserve">a w przypadku osób uczących się (także pracujących) – </w:t>
      </w:r>
      <w:r>
        <w:rPr>
          <w:rFonts w:ascii="Times New Roman" w:hAnsi="Times New Roman" w:cs="Times New Roman"/>
          <w:sz w:val="24"/>
          <w:szCs w:val="24"/>
        </w:rPr>
        <w:t>w wieku</w:t>
      </w:r>
      <w:r w:rsidRPr="00AA63E5">
        <w:rPr>
          <w:rFonts w:ascii="Times New Roman" w:hAnsi="Times New Roman" w:cs="Times New Roman"/>
          <w:sz w:val="24"/>
          <w:szCs w:val="24"/>
        </w:rPr>
        <w:t xml:space="preserve"> do 25. roku życia. </w:t>
      </w:r>
    </w:p>
    <w:p w14:paraId="07DC69E5" w14:textId="77777777" w:rsidR="00AA63E5" w:rsidRPr="00AA63E5" w:rsidRDefault="00AA63E5" w:rsidP="008156C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E5">
        <w:rPr>
          <w:rFonts w:ascii="Times New Roman" w:eastAsia="Times New Roman" w:hAnsi="Times New Roman" w:cs="Times New Roman"/>
          <w:sz w:val="24"/>
          <w:szCs w:val="24"/>
          <w:lang w:eastAsia="pl-PL"/>
        </w:rPr>
        <w:t>bez ograniczeń wiekowych -  w przypadku dzieci legitymujących się orzeczeniem</w:t>
      </w:r>
      <w:r w:rsidR="00AC6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AA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umiarkowanym albo znacznym stopniu niepełnosprawności.</w:t>
      </w:r>
    </w:p>
    <w:p w14:paraId="2DD723E6" w14:textId="77777777" w:rsidR="00433914" w:rsidRPr="00433914" w:rsidRDefault="00433914" w:rsidP="008156CA">
      <w:pPr>
        <w:pStyle w:val="Akapitzlist"/>
        <w:spacing w:after="0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900C1" w14:textId="77777777" w:rsidR="004C28DF" w:rsidRPr="00A40A0C" w:rsidRDefault="00A40A0C" w:rsidP="008156CA">
      <w:pPr>
        <w:jc w:val="both"/>
        <w:rPr>
          <w:rFonts w:ascii="Times New Roman" w:hAnsi="Times New Roman" w:cs="Times New Roman"/>
          <w:sz w:val="24"/>
          <w:szCs w:val="24"/>
        </w:rPr>
      </w:pPr>
      <w:r w:rsidRPr="00433914">
        <w:rPr>
          <w:rStyle w:val="Pogrubienie"/>
          <w:rFonts w:ascii="Times New Roman" w:hAnsi="Times New Roman" w:cs="Times New Roman"/>
          <w:b w:val="0"/>
          <w:sz w:val="24"/>
          <w:szCs w:val="24"/>
        </w:rPr>
        <w:t>Karta Dużej Rodziny</w:t>
      </w:r>
      <w:r w:rsidRPr="00A40A0C">
        <w:rPr>
          <w:rFonts w:ascii="Times New Roman" w:hAnsi="Times New Roman" w:cs="Times New Roman"/>
          <w:sz w:val="24"/>
          <w:szCs w:val="24"/>
        </w:rPr>
        <w:t xml:space="preserve"> uprawnia do korzystania ze zniżek zarówno przez </w:t>
      </w:r>
      <w:r w:rsidRPr="00433914">
        <w:rPr>
          <w:rStyle w:val="Pogrubienie"/>
          <w:rFonts w:ascii="Times New Roman" w:hAnsi="Times New Roman" w:cs="Times New Roman"/>
          <w:b w:val="0"/>
          <w:sz w:val="24"/>
          <w:szCs w:val="24"/>
        </w:rPr>
        <w:t>osoby dorosłe, jak</w:t>
      </w:r>
      <w:r w:rsidR="00AC621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43391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dzieci</w:t>
      </w:r>
      <w:r w:rsidRPr="00433914">
        <w:rPr>
          <w:rFonts w:ascii="Times New Roman" w:hAnsi="Times New Roman" w:cs="Times New Roman"/>
          <w:sz w:val="24"/>
          <w:szCs w:val="24"/>
        </w:rPr>
        <w:t>.</w:t>
      </w:r>
      <w:r w:rsidRPr="00A40A0C">
        <w:rPr>
          <w:rFonts w:ascii="Times New Roman" w:hAnsi="Times New Roman" w:cs="Times New Roman"/>
          <w:sz w:val="24"/>
          <w:szCs w:val="24"/>
        </w:rPr>
        <w:t xml:space="preserve"> W jej ramach dostępne są m.in. zniżki na</w:t>
      </w:r>
      <w:r w:rsidR="00A440B4">
        <w:rPr>
          <w:rFonts w:ascii="Times New Roman" w:hAnsi="Times New Roman" w:cs="Times New Roman"/>
          <w:sz w:val="24"/>
          <w:szCs w:val="24"/>
        </w:rPr>
        <w:t xml:space="preserve"> bilety kolejowe, darmowy wstęp</w:t>
      </w:r>
      <w:r w:rsidRPr="00A40A0C">
        <w:rPr>
          <w:rFonts w:ascii="Times New Roman" w:hAnsi="Times New Roman" w:cs="Times New Roman"/>
          <w:sz w:val="24"/>
          <w:szCs w:val="24"/>
        </w:rPr>
        <w:t xml:space="preserve"> do parków narodowych czy rabaty na inne atrakcyjne oferty u podmiotów prywatnych.</w:t>
      </w:r>
    </w:p>
    <w:p w14:paraId="6FEEA98D" w14:textId="77777777" w:rsidR="00A40A0C" w:rsidRDefault="00A40A0C" w:rsidP="008156CA">
      <w:pPr>
        <w:jc w:val="both"/>
        <w:rPr>
          <w:rFonts w:ascii="Times New Roman" w:hAnsi="Times New Roman" w:cs="Times New Roman"/>
          <w:sz w:val="24"/>
          <w:szCs w:val="24"/>
        </w:rPr>
      </w:pPr>
      <w:r w:rsidRPr="00A40A0C">
        <w:rPr>
          <w:rFonts w:ascii="Times New Roman" w:hAnsi="Times New Roman" w:cs="Times New Roman"/>
          <w:sz w:val="24"/>
          <w:szCs w:val="24"/>
        </w:rPr>
        <w:t>W ostatnim czasie polski rząd wprowadził istotne zmiany w programie</w:t>
      </w:r>
      <w:r w:rsidRPr="00A40A0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433914">
        <w:rPr>
          <w:rStyle w:val="Pogrubienie"/>
          <w:rFonts w:ascii="Times New Roman" w:hAnsi="Times New Roman" w:cs="Times New Roman"/>
          <w:b w:val="0"/>
          <w:sz w:val="24"/>
          <w:szCs w:val="24"/>
        </w:rPr>
        <w:t>Karty Dużej Rodziny</w:t>
      </w:r>
      <w:r w:rsidRPr="00433914">
        <w:rPr>
          <w:rFonts w:ascii="Times New Roman" w:hAnsi="Times New Roman" w:cs="Times New Roman"/>
          <w:sz w:val="24"/>
          <w:szCs w:val="24"/>
        </w:rPr>
        <w:t xml:space="preserve">. Mają one na celu przede wszystkim </w:t>
      </w:r>
      <w:r w:rsidRPr="00433914">
        <w:rPr>
          <w:rStyle w:val="Pogrubienie"/>
          <w:rFonts w:ascii="Times New Roman" w:hAnsi="Times New Roman" w:cs="Times New Roman"/>
          <w:b w:val="0"/>
          <w:sz w:val="24"/>
          <w:szCs w:val="24"/>
        </w:rPr>
        <w:t>dostosowanie programu do nowoczesnych standardów technologicznych</w:t>
      </w:r>
      <w:r w:rsidRPr="00433914">
        <w:rPr>
          <w:rFonts w:ascii="Times New Roman" w:hAnsi="Times New Roman" w:cs="Times New Roman"/>
          <w:sz w:val="24"/>
          <w:szCs w:val="24"/>
        </w:rPr>
        <w:t xml:space="preserve">, a przez to ułatwienie życia rodzinom wielodzietnym. By korzystać z Karty </w:t>
      </w:r>
      <w:r w:rsidRPr="00433914">
        <w:rPr>
          <w:rFonts w:ascii="Times New Roman" w:hAnsi="Times New Roman" w:cs="Times New Roman"/>
          <w:sz w:val="24"/>
          <w:szCs w:val="24"/>
        </w:rPr>
        <w:lastRenderedPageBreak/>
        <w:t xml:space="preserve">Dużej Rodziny wystarczy </w:t>
      </w:r>
      <w:r w:rsidRPr="00433914">
        <w:rPr>
          <w:rStyle w:val="Pogrubienie"/>
          <w:rFonts w:ascii="Times New Roman" w:hAnsi="Times New Roman" w:cs="Times New Roman"/>
          <w:b w:val="0"/>
          <w:sz w:val="24"/>
          <w:szCs w:val="24"/>
        </w:rPr>
        <w:t>aplikacja mObywatel</w:t>
      </w:r>
      <w:r w:rsidRPr="00433914">
        <w:rPr>
          <w:rFonts w:ascii="Times New Roman" w:hAnsi="Times New Roman" w:cs="Times New Roman"/>
          <w:sz w:val="24"/>
          <w:szCs w:val="24"/>
        </w:rPr>
        <w:t xml:space="preserve">. Elektroniczna Karta Dużej Rodziny </w:t>
      </w:r>
      <w:r w:rsidR="00433914">
        <w:rPr>
          <w:rFonts w:ascii="Times New Roman" w:hAnsi="Times New Roman" w:cs="Times New Roman"/>
          <w:sz w:val="24"/>
          <w:szCs w:val="24"/>
        </w:rPr>
        <w:t xml:space="preserve">jest </w:t>
      </w:r>
      <w:r w:rsidRPr="00433914">
        <w:rPr>
          <w:rFonts w:ascii="Times New Roman" w:hAnsi="Times New Roman" w:cs="Times New Roman"/>
          <w:sz w:val="24"/>
          <w:szCs w:val="24"/>
        </w:rPr>
        <w:t>dostępna w tej aplikacji. Widnieją tam dane posiadacza karty oraz jej kod QR. Znajdziemy tam również listę partnerów karty i informację o tym, czy nasz dokument jest ważny.</w:t>
      </w:r>
    </w:p>
    <w:p w14:paraId="334058F7" w14:textId="046C567B" w:rsidR="002C335C" w:rsidRDefault="00433914" w:rsidP="008156CA">
      <w:pPr>
        <w:pStyle w:val="Bezodstpw1"/>
        <w:spacing w:line="276" w:lineRule="auto"/>
        <w:jc w:val="both"/>
      </w:pPr>
      <w:r w:rsidRPr="00BB0278">
        <w:rPr>
          <w:rFonts w:eastAsia="Times New Roman"/>
        </w:rPr>
        <w:t xml:space="preserve">Rada Gminy Zgorzelec </w:t>
      </w:r>
      <w:r w:rsidRPr="00BB0278">
        <w:t>w dniu 29 lipca 2014r. podjęła Uchwałę Nr 353/14 w sprawie przyjęcia Programu działań wspierających rodziny wielodzietne zamieszk</w:t>
      </w:r>
      <w:r w:rsidR="00AA63E5">
        <w:t>ałe na</w:t>
      </w:r>
      <w:r>
        <w:t xml:space="preserve"> terenie Gminy Zgorzelec.</w:t>
      </w:r>
    </w:p>
    <w:p w14:paraId="46A1DC63" w14:textId="77777777" w:rsidR="002C335C" w:rsidRPr="00FA4F02" w:rsidRDefault="002C335C" w:rsidP="008156C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F02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realizowany jest przez: </w:t>
      </w:r>
    </w:p>
    <w:p w14:paraId="4A90A7F1" w14:textId="77777777" w:rsidR="002C335C" w:rsidRPr="00C0735A" w:rsidRDefault="002C335C" w:rsidP="008156CA">
      <w:pPr>
        <w:pStyle w:val="Akapitzlist1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A">
        <w:rPr>
          <w:rFonts w:ascii="Times New Roman" w:eastAsia="Times New Roman" w:hAnsi="Times New Roman" w:cs="Times New Roman"/>
          <w:sz w:val="24"/>
          <w:szCs w:val="24"/>
        </w:rPr>
        <w:t>Urząd Gminy Zgorzelec,</w:t>
      </w:r>
    </w:p>
    <w:p w14:paraId="2A87AA8F" w14:textId="77777777" w:rsidR="002C335C" w:rsidRPr="00C0735A" w:rsidRDefault="002C335C" w:rsidP="008156CA">
      <w:pPr>
        <w:pStyle w:val="Akapitzlist1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A">
        <w:rPr>
          <w:rFonts w:ascii="Times New Roman" w:eastAsia="Times New Roman" w:hAnsi="Times New Roman" w:cs="Times New Roman"/>
          <w:sz w:val="24"/>
          <w:szCs w:val="24"/>
        </w:rPr>
        <w:t xml:space="preserve">Gminny Ośrodek Pomocy Społecznej w Zgorzelcu, </w:t>
      </w:r>
    </w:p>
    <w:p w14:paraId="31A6F9E8" w14:textId="77777777" w:rsidR="002C335C" w:rsidRPr="00C0735A" w:rsidRDefault="002C335C" w:rsidP="008156CA">
      <w:pPr>
        <w:pStyle w:val="Akapitzlist1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A">
        <w:rPr>
          <w:rFonts w:ascii="Times New Roman" w:eastAsia="Times New Roman" w:hAnsi="Times New Roman" w:cs="Times New Roman"/>
          <w:sz w:val="24"/>
          <w:szCs w:val="24"/>
        </w:rPr>
        <w:t>Publiczne Przedszkole KRASNOLUDKI w Jędrzychowicach,</w:t>
      </w:r>
    </w:p>
    <w:p w14:paraId="6DCDF778" w14:textId="77777777" w:rsidR="002C335C" w:rsidRPr="00C0735A" w:rsidRDefault="002C335C" w:rsidP="008156CA">
      <w:pPr>
        <w:pStyle w:val="Akapitzlist1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A">
        <w:rPr>
          <w:rFonts w:ascii="Times New Roman" w:eastAsia="Times New Roman" w:hAnsi="Times New Roman" w:cs="Times New Roman"/>
          <w:sz w:val="24"/>
          <w:szCs w:val="24"/>
        </w:rPr>
        <w:t>Publiczny Żłobek w Jędrzychowicach,</w:t>
      </w:r>
    </w:p>
    <w:p w14:paraId="119BADA8" w14:textId="77777777" w:rsidR="002C335C" w:rsidRPr="00C0735A" w:rsidRDefault="002C335C" w:rsidP="008156CA">
      <w:pPr>
        <w:pStyle w:val="Akapitzlist1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A">
        <w:rPr>
          <w:rFonts w:ascii="Times New Roman" w:eastAsia="Times New Roman" w:hAnsi="Times New Roman" w:cs="Times New Roman"/>
          <w:sz w:val="24"/>
          <w:szCs w:val="24"/>
        </w:rPr>
        <w:t xml:space="preserve">Gminny Ośrodek Kultury w Zgorzelcu z siedzibą w Radomierzycach, </w:t>
      </w:r>
    </w:p>
    <w:p w14:paraId="1C61D1A3" w14:textId="77777777" w:rsidR="002C335C" w:rsidRDefault="002C335C" w:rsidP="008156CA">
      <w:pPr>
        <w:pStyle w:val="Akapitzlist1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A">
        <w:rPr>
          <w:rFonts w:ascii="Times New Roman" w:eastAsia="Times New Roman" w:hAnsi="Times New Roman" w:cs="Times New Roman"/>
          <w:sz w:val="24"/>
          <w:szCs w:val="24"/>
        </w:rPr>
        <w:t>Lodowisko „ŁOŚ” w Łagowie,</w:t>
      </w:r>
    </w:p>
    <w:p w14:paraId="6FB41841" w14:textId="77777777" w:rsidR="002C335C" w:rsidRPr="008156CA" w:rsidRDefault="002C335C" w:rsidP="008156CA">
      <w:pPr>
        <w:pStyle w:val="Akapitzlist1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8F4">
        <w:rPr>
          <w:rFonts w:ascii="Times New Roman" w:eastAsia="Times New Roman" w:hAnsi="Times New Roman" w:cs="Times New Roman"/>
        </w:rPr>
        <w:t>Inne podmioty deklarujące chęć współpracy w ramach Programu.</w:t>
      </w:r>
    </w:p>
    <w:p w14:paraId="27CEB665" w14:textId="77777777" w:rsidR="008156CA" w:rsidRDefault="008156CA" w:rsidP="008156CA">
      <w:pPr>
        <w:pStyle w:val="Akapitzlist1"/>
        <w:spacing w:after="0"/>
        <w:ind w:left="1440"/>
        <w:jc w:val="both"/>
        <w:rPr>
          <w:rFonts w:ascii="Times New Roman" w:eastAsia="Times New Roman" w:hAnsi="Times New Roman" w:cs="Times New Roman"/>
        </w:rPr>
      </w:pPr>
    </w:p>
    <w:p w14:paraId="435045BA" w14:textId="77777777" w:rsidR="008156CA" w:rsidRPr="002C335C" w:rsidRDefault="008156CA" w:rsidP="008156CA">
      <w:pPr>
        <w:pStyle w:val="Akapitzlist1"/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F878D" w14:textId="77777777" w:rsidR="00A8652E" w:rsidRDefault="00A8652E" w:rsidP="008156CA">
      <w:pPr>
        <w:pStyle w:val="Tekstpodstawowy"/>
        <w:jc w:val="center"/>
        <w:rPr>
          <w:rFonts w:ascii="Times New Roman" w:hAnsi="Times New Roman" w:cs="Times New Roman"/>
          <w:b/>
        </w:rPr>
      </w:pPr>
      <w:r w:rsidRPr="00B046DD">
        <w:rPr>
          <w:rFonts w:ascii="Times New Roman" w:hAnsi="Times New Roman" w:cs="Times New Roman"/>
          <w:b/>
        </w:rPr>
        <w:t xml:space="preserve">Zestawienie przyznanych Kart </w:t>
      </w:r>
      <w:r w:rsidR="00AA63E5">
        <w:rPr>
          <w:rFonts w:ascii="Times New Roman" w:hAnsi="Times New Roman" w:cs="Times New Roman"/>
          <w:b/>
        </w:rPr>
        <w:t>Dużej Rodziny w latach 2014-2024</w:t>
      </w:r>
    </w:p>
    <w:p w14:paraId="199A6F3F" w14:textId="77777777" w:rsidR="008156CA" w:rsidRPr="00B046DD" w:rsidRDefault="008156CA" w:rsidP="008156CA">
      <w:pPr>
        <w:pStyle w:val="Tekstpodstawowy"/>
        <w:rPr>
          <w:rFonts w:ascii="Times New Roman" w:hAnsi="Times New Roman" w:cs="Times New Roman"/>
          <w:b/>
        </w:rPr>
      </w:pPr>
    </w:p>
    <w:tbl>
      <w:tblPr>
        <w:tblStyle w:val="Tabela-Siatka"/>
        <w:tblW w:w="9326" w:type="dxa"/>
        <w:tblLayout w:type="fixed"/>
        <w:tblLook w:val="04A0" w:firstRow="1" w:lastRow="0" w:firstColumn="1" w:lastColumn="0" w:noHBand="0" w:noVBand="1"/>
      </w:tblPr>
      <w:tblGrid>
        <w:gridCol w:w="3271"/>
        <w:gridCol w:w="6055"/>
      </w:tblGrid>
      <w:tr w:rsidR="00A8652E" w:rsidRPr="002641B1" w14:paraId="3822C015" w14:textId="77777777" w:rsidTr="002C335C">
        <w:trPr>
          <w:trHeight w:val="84"/>
        </w:trPr>
        <w:tc>
          <w:tcPr>
            <w:tcW w:w="3271" w:type="dxa"/>
          </w:tcPr>
          <w:p w14:paraId="7C6FF26D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>Rok 2014</w:t>
            </w:r>
          </w:p>
        </w:tc>
        <w:tc>
          <w:tcPr>
            <w:tcW w:w="6055" w:type="dxa"/>
          </w:tcPr>
          <w:p w14:paraId="6DB4475E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bCs/>
                <w:sz w:val="22"/>
                <w:szCs w:val="22"/>
              </w:rPr>
              <w:t>289</w:t>
            </w: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 xml:space="preserve"> kart</w:t>
            </w:r>
          </w:p>
        </w:tc>
      </w:tr>
      <w:tr w:rsidR="00A8652E" w:rsidRPr="002641B1" w14:paraId="5A034238" w14:textId="77777777" w:rsidTr="002C335C">
        <w:trPr>
          <w:trHeight w:val="84"/>
        </w:trPr>
        <w:tc>
          <w:tcPr>
            <w:tcW w:w="3271" w:type="dxa"/>
          </w:tcPr>
          <w:p w14:paraId="282FC4DD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>Rok 2015</w:t>
            </w:r>
          </w:p>
        </w:tc>
        <w:tc>
          <w:tcPr>
            <w:tcW w:w="6055" w:type="dxa"/>
          </w:tcPr>
          <w:p w14:paraId="4BA026F4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bCs/>
                <w:sz w:val="22"/>
                <w:szCs w:val="22"/>
              </w:rPr>
              <w:t>71</w:t>
            </w:r>
            <w:r w:rsidRPr="004B2E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>kart</w:t>
            </w:r>
          </w:p>
        </w:tc>
      </w:tr>
      <w:tr w:rsidR="00A8652E" w:rsidRPr="002641B1" w14:paraId="1A7F285D" w14:textId="77777777" w:rsidTr="002C335C">
        <w:trPr>
          <w:trHeight w:val="106"/>
        </w:trPr>
        <w:tc>
          <w:tcPr>
            <w:tcW w:w="3271" w:type="dxa"/>
          </w:tcPr>
          <w:p w14:paraId="4A10478B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>Rok 2016</w:t>
            </w:r>
          </w:p>
        </w:tc>
        <w:tc>
          <w:tcPr>
            <w:tcW w:w="6055" w:type="dxa"/>
          </w:tcPr>
          <w:p w14:paraId="6D957A3B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bCs/>
                <w:sz w:val="22"/>
                <w:szCs w:val="22"/>
              </w:rPr>
              <w:t>64</w:t>
            </w: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 xml:space="preserve"> kart</w:t>
            </w:r>
          </w:p>
        </w:tc>
      </w:tr>
      <w:tr w:rsidR="00A8652E" w:rsidRPr="002641B1" w14:paraId="4D04E41E" w14:textId="77777777" w:rsidTr="002C335C">
        <w:trPr>
          <w:trHeight w:val="84"/>
        </w:trPr>
        <w:tc>
          <w:tcPr>
            <w:tcW w:w="3271" w:type="dxa"/>
          </w:tcPr>
          <w:p w14:paraId="1B3C463D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>Rok 2017</w:t>
            </w:r>
          </w:p>
        </w:tc>
        <w:tc>
          <w:tcPr>
            <w:tcW w:w="6055" w:type="dxa"/>
          </w:tcPr>
          <w:p w14:paraId="725F4C74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bCs/>
                <w:sz w:val="22"/>
                <w:szCs w:val="22"/>
              </w:rPr>
              <w:t>58</w:t>
            </w: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 xml:space="preserve"> kart</w:t>
            </w:r>
          </w:p>
        </w:tc>
      </w:tr>
      <w:tr w:rsidR="00A8652E" w:rsidRPr="002641B1" w14:paraId="6C73B63D" w14:textId="77777777" w:rsidTr="002C335C">
        <w:trPr>
          <w:trHeight w:val="84"/>
        </w:trPr>
        <w:tc>
          <w:tcPr>
            <w:tcW w:w="3271" w:type="dxa"/>
          </w:tcPr>
          <w:p w14:paraId="4FB034FB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>Rok 2018</w:t>
            </w:r>
          </w:p>
        </w:tc>
        <w:tc>
          <w:tcPr>
            <w:tcW w:w="6055" w:type="dxa"/>
          </w:tcPr>
          <w:p w14:paraId="35ED521B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bCs/>
                <w:sz w:val="22"/>
                <w:szCs w:val="22"/>
              </w:rPr>
              <w:t>57</w:t>
            </w: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 xml:space="preserve"> kart</w:t>
            </w:r>
          </w:p>
        </w:tc>
      </w:tr>
      <w:tr w:rsidR="00A8652E" w:rsidRPr="002641B1" w14:paraId="32095B7A" w14:textId="77777777" w:rsidTr="002C335C">
        <w:trPr>
          <w:trHeight w:val="643"/>
        </w:trPr>
        <w:tc>
          <w:tcPr>
            <w:tcW w:w="3271" w:type="dxa"/>
          </w:tcPr>
          <w:p w14:paraId="2E233999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>Rok 2019</w:t>
            </w:r>
          </w:p>
        </w:tc>
        <w:tc>
          <w:tcPr>
            <w:tcW w:w="6055" w:type="dxa"/>
          </w:tcPr>
          <w:p w14:paraId="18656ABE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bCs/>
                <w:sz w:val="22"/>
                <w:szCs w:val="22"/>
              </w:rPr>
              <w:t>180</w:t>
            </w: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 xml:space="preserve"> kart,</w:t>
            </w:r>
          </w:p>
          <w:p w14:paraId="05BCAB6E" w14:textId="77777777" w:rsidR="00A8652E" w:rsidRPr="004B2E60" w:rsidRDefault="00A8652E" w:rsidP="002877F2">
            <w:pPr>
              <w:jc w:val="both"/>
              <w:rPr>
                <w:rFonts w:ascii="Times New Roman" w:hAnsi="Times New Roman" w:cs="Times New Roman"/>
              </w:rPr>
            </w:pPr>
            <w:r w:rsidRPr="004B2E60">
              <w:rPr>
                <w:rFonts w:ascii="Times New Roman" w:hAnsi="Times New Roman" w:cs="Times New Roman"/>
              </w:rPr>
              <w:t>od 1 stycznia 2019 r. zgodnie z art.4 ust.1 ustawy z dnia 5 grudnia 2014 r. o Karcie Dużej Rodziny (Prawo do posiadania Karty przysługuje także członkowi rodziny wielodzietnej, przez którą rozumie się rodzinę, w której rodzic (rodzice) lub małżonek rodzica</w:t>
            </w:r>
            <w:r w:rsidRPr="004B2E60">
              <w:rPr>
                <w:rFonts w:ascii="Times New Roman" w:hAnsi="Times New Roman" w:cs="Times New Roman"/>
                <w:i/>
              </w:rPr>
              <w:t xml:space="preserve"> </w:t>
            </w:r>
            <w:r w:rsidRPr="004B2E60">
              <w:rPr>
                <w:rFonts w:ascii="Times New Roman" w:hAnsi="Times New Roman" w:cs="Times New Roman"/>
                <w:b/>
                <w:bCs/>
              </w:rPr>
              <w:t>mają lub mieli</w:t>
            </w:r>
            <w:r w:rsidRPr="004B2E60">
              <w:rPr>
                <w:rFonts w:ascii="Times New Roman" w:hAnsi="Times New Roman" w:cs="Times New Roman"/>
                <w:b/>
              </w:rPr>
              <w:t xml:space="preserve"> na utrzymaniu łącznie co najmniej troje dzieci bez względu na ich wiek) </w:t>
            </w:r>
            <w:r w:rsidRPr="004B2E60">
              <w:rPr>
                <w:rFonts w:ascii="Times New Roman" w:hAnsi="Times New Roman" w:cs="Times New Roman"/>
                <w:bCs/>
              </w:rPr>
              <w:t>w takiej sytuacji karta wydawana jest tylko rodzicom.</w:t>
            </w:r>
          </w:p>
        </w:tc>
      </w:tr>
      <w:tr w:rsidR="00A8652E" w:rsidRPr="004B5798" w14:paraId="39D1C712" w14:textId="77777777" w:rsidTr="002C335C">
        <w:trPr>
          <w:trHeight w:val="100"/>
        </w:trPr>
        <w:tc>
          <w:tcPr>
            <w:tcW w:w="3271" w:type="dxa"/>
          </w:tcPr>
          <w:p w14:paraId="2C0719DC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>Rok 2020</w:t>
            </w:r>
          </w:p>
        </w:tc>
        <w:tc>
          <w:tcPr>
            <w:tcW w:w="6055" w:type="dxa"/>
          </w:tcPr>
          <w:p w14:paraId="2777CBCA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bCs/>
                <w:sz w:val="22"/>
                <w:szCs w:val="22"/>
              </w:rPr>
              <w:t>63 kart</w:t>
            </w:r>
          </w:p>
        </w:tc>
      </w:tr>
      <w:tr w:rsidR="00A8652E" w:rsidRPr="004B5798" w14:paraId="46C14C0F" w14:textId="77777777" w:rsidTr="002C335C">
        <w:trPr>
          <w:trHeight w:val="45"/>
        </w:trPr>
        <w:tc>
          <w:tcPr>
            <w:tcW w:w="3271" w:type="dxa"/>
          </w:tcPr>
          <w:p w14:paraId="3FCECA57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>Rok 2021</w:t>
            </w:r>
          </w:p>
        </w:tc>
        <w:tc>
          <w:tcPr>
            <w:tcW w:w="6055" w:type="dxa"/>
          </w:tcPr>
          <w:p w14:paraId="7B354C69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bCs/>
                <w:sz w:val="22"/>
                <w:szCs w:val="22"/>
              </w:rPr>
              <w:t>85 kart</w:t>
            </w:r>
          </w:p>
        </w:tc>
      </w:tr>
      <w:tr w:rsidR="00A8652E" w:rsidRPr="004B5798" w14:paraId="13B785FB" w14:textId="77777777" w:rsidTr="002C335C">
        <w:trPr>
          <w:trHeight w:val="84"/>
        </w:trPr>
        <w:tc>
          <w:tcPr>
            <w:tcW w:w="3271" w:type="dxa"/>
          </w:tcPr>
          <w:p w14:paraId="008FB54B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sz w:val="22"/>
                <w:szCs w:val="22"/>
              </w:rPr>
              <w:t>Rok 2022</w:t>
            </w:r>
          </w:p>
        </w:tc>
        <w:tc>
          <w:tcPr>
            <w:tcW w:w="6055" w:type="dxa"/>
          </w:tcPr>
          <w:p w14:paraId="242AA98F" w14:textId="77777777" w:rsidR="00A8652E" w:rsidRPr="004B2E60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2E60">
              <w:rPr>
                <w:rFonts w:ascii="Times New Roman" w:hAnsi="Times New Roman" w:cs="Times New Roman"/>
                <w:bCs/>
                <w:sz w:val="22"/>
                <w:szCs w:val="22"/>
              </w:rPr>
              <w:t>106 kart</w:t>
            </w:r>
          </w:p>
        </w:tc>
      </w:tr>
      <w:tr w:rsidR="00A8652E" w:rsidRPr="004B5798" w14:paraId="0D0DA0BC" w14:textId="77777777" w:rsidTr="002C335C">
        <w:trPr>
          <w:trHeight w:val="84"/>
        </w:trPr>
        <w:tc>
          <w:tcPr>
            <w:tcW w:w="3271" w:type="dxa"/>
            <w:tcBorders>
              <w:bottom w:val="single" w:sz="4" w:space="0" w:color="auto"/>
            </w:tcBorders>
          </w:tcPr>
          <w:p w14:paraId="029BA18D" w14:textId="77777777" w:rsidR="00A8652E" w:rsidRP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52E">
              <w:rPr>
                <w:rFonts w:ascii="Times New Roman" w:hAnsi="Times New Roman" w:cs="Times New Roman"/>
                <w:sz w:val="22"/>
                <w:szCs w:val="22"/>
              </w:rPr>
              <w:t>Rok 2023</w:t>
            </w:r>
          </w:p>
        </w:tc>
        <w:tc>
          <w:tcPr>
            <w:tcW w:w="6055" w:type="dxa"/>
          </w:tcPr>
          <w:p w14:paraId="27915243" w14:textId="77777777" w:rsidR="00A8652E" w:rsidRPr="00A8652E" w:rsidRDefault="00A8652E" w:rsidP="00A8652E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652E">
              <w:rPr>
                <w:rFonts w:ascii="Times New Roman" w:hAnsi="Times New Roman" w:cs="Times New Roman"/>
                <w:bCs/>
                <w:sz w:val="22"/>
                <w:szCs w:val="22"/>
              </w:rPr>
              <w:t>185 kart</w:t>
            </w:r>
          </w:p>
        </w:tc>
      </w:tr>
      <w:tr w:rsidR="00A8652E" w14:paraId="2DDE5293" w14:textId="77777777" w:rsidTr="002C335C">
        <w:trPr>
          <w:trHeight w:val="108"/>
        </w:trPr>
        <w:tc>
          <w:tcPr>
            <w:tcW w:w="3271" w:type="dxa"/>
          </w:tcPr>
          <w:p w14:paraId="5EDC0A99" w14:textId="77777777" w:rsidR="00A8652E" w:rsidRPr="008156CA" w:rsidRDefault="00A8652E" w:rsidP="00A8652E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Rok 2024</w:t>
            </w:r>
          </w:p>
        </w:tc>
        <w:tc>
          <w:tcPr>
            <w:tcW w:w="6055" w:type="dxa"/>
          </w:tcPr>
          <w:p w14:paraId="3A8F7DEA" w14:textId="77777777" w:rsidR="00A8652E" w:rsidRPr="008156CA" w:rsidRDefault="00D12635" w:rsidP="00A8652E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91 kart</w:t>
            </w:r>
          </w:p>
        </w:tc>
      </w:tr>
      <w:tr w:rsidR="00A8652E" w14:paraId="7CD01363" w14:textId="77777777" w:rsidTr="002C335C">
        <w:trPr>
          <w:trHeight w:val="123"/>
        </w:trPr>
        <w:tc>
          <w:tcPr>
            <w:tcW w:w="3271" w:type="dxa"/>
            <w:tcBorders>
              <w:bottom w:val="single" w:sz="4" w:space="0" w:color="auto"/>
            </w:tcBorders>
          </w:tcPr>
          <w:p w14:paraId="45129FB4" w14:textId="77777777" w:rsidR="00A8652E" w:rsidRDefault="00A8652E" w:rsidP="00A8652E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F05">
              <w:rPr>
                <w:rFonts w:ascii="Times New Roman" w:hAnsi="Times New Roman" w:cs="Times New Roman"/>
                <w:sz w:val="22"/>
                <w:szCs w:val="22"/>
              </w:rPr>
              <w:t xml:space="preserve">RAZEM 2014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701F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31.X.2024</w:t>
            </w:r>
          </w:p>
        </w:tc>
        <w:tc>
          <w:tcPr>
            <w:tcW w:w="6055" w:type="dxa"/>
          </w:tcPr>
          <w:p w14:paraId="76858F1C" w14:textId="77777777" w:rsidR="00A8652E" w:rsidRDefault="00D12635" w:rsidP="00A8652E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1 249 </w:t>
            </w:r>
            <w:r w:rsidR="00A8652E" w:rsidRPr="00701F05">
              <w:rPr>
                <w:rFonts w:ascii="Times New Roman" w:hAnsi="Times New Roman" w:cs="Times New Roman"/>
                <w:sz w:val="22"/>
                <w:szCs w:val="22"/>
              </w:rPr>
              <w:t>kart</w:t>
            </w:r>
          </w:p>
        </w:tc>
      </w:tr>
    </w:tbl>
    <w:p w14:paraId="61795F6F" w14:textId="77777777" w:rsidR="00AA63E5" w:rsidRDefault="00AA63E5" w:rsidP="008156C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6315956" w14:textId="77777777" w:rsidR="008156CA" w:rsidRDefault="008156CA" w:rsidP="00A865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14E6D7A" w14:textId="77777777" w:rsidR="008156CA" w:rsidRDefault="008156CA" w:rsidP="00A865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62F4AF8" w14:textId="77777777" w:rsidR="008156CA" w:rsidRDefault="008156CA" w:rsidP="004A1F3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2F87A5B" w14:textId="77777777" w:rsidR="008156CA" w:rsidRDefault="008156CA" w:rsidP="00A865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C15439B" w14:textId="002C1BE2" w:rsidR="00A8652E" w:rsidRPr="00BB0278" w:rsidRDefault="00A8652E" w:rsidP="004A1F3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36FE">
        <w:rPr>
          <w:rFonts w:ascii="Times New Roman" w:eastAsia="Times New Roman" w:hAnsi="Times New Roman" w:cs="Times New Roman"/>
          <w:b/>
          <w:i/>
          <w:sz w:val="28"/>
          <w:szCs w:val="28"/>
        </w:rPr>
        <w:t>Realizacja Programu Karty Dużej Rodziny 3+ w gminie Zgor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zelec </w:t>
      </w:r>
      <w:r w:rsidR="008156C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6CF7CE8" w14:textId="77777777" w:rsidR="00A8652E" w:rsidRPr="00C0735A" w:rsidRDefault="00A8652E" w:rsidP="00A8652E">
      <w:pPr>
        <w:pStyle w:val="Akapitzlist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35A">
        <w:rPr>
          <w:rFonts w:ascii="Times New Roman" w:eastAsia="Times New Roman" w:hAnsi="Times New Roman" w:cs="Times New Roman"/>
          <w:sz w:val="24"/>
          <w:szCs w:val="24"/>
        </w:rPr>
        <w:t xml:space="preserve">Korzystanie z usług </w:t>
      </w:r>
      <w:r w:rsidRPr="006D42ED">
        <w:rPr>
          <w:rFonts w:ascii="Times New Roman" w:eastAsia="Times New Roman" w:hAnsi="Times New Roman" w:cs="Times New Roman"/>
          <w:b/>
          <w:sz w:val="24"/>
          <w:szCs w:val="24"/>
        </w:rPr>
        <w:t>Lodowiska „ŁOŚ”</w:t>
      </w:r>
      <w:r w:rsidRPr="00C0735A">
        <w:rPr>
          <w:rFonts w:ascii="Times New Roman" w:eastAsia="Times New Roman" w:hAnsi="Times New Roman" w:cs="Times New Roman"/>
          <w:sz w:val="24"/>
          <w:szCs w:val="24"/>
        </w:rPr>
        <w:t xml:space="preserve"> w Łagowie z zastosowaniem zniżki w wysokości 50%.</w:t>
      </w:r>
    </w:p>
    <w:tbl>
      <w:tblPr>
        <w:tblStyle w:val="Tabela-Siatka"/>
        <w:tblW w:w="9626" w:type="dxa"/>
        <w:tblLook w:val="04A0" w:firstRow="1" w:lastRow="0" w:firstColumn="1" w:lastColumn="0" w:noHBand="0" w:noVBand="1"/>
      </w:tblPr>
      <w:tblGrid>
        <w:gridCol w:w="4780"/>
        <w:gridCol w:w="4846"/>
      </w:tblGrid>
      <w:tr w:rsidR="00A8652E" w14:paraId="19E84367" w14:textId="77777777" w:rsidTr="00A40A0C">
        <w:trPr>
          <w:trHeight w:val="299"/>
        </w:trPr>
        <w:tc>
          <w:tcPr>
            <w:tcW w:w="4780" w:type="dxa"/>
          </w:tcPr>
          <w:p w14:paraId="50F7A3D3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58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4846" w:type="dxa"/>
          </w:tcPr>
          <w:p w14:paraId="4754C3CC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ZWROT</w:t>
            </w:r>
            <w:r w:rsidRPr="00EF58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50%</w:t>
            </w:r>
          </w:p>
        </w:tc>
      </w:tr>
      <w:tr w:rsidR="00A8652E" w14:paraId="721743A3" w14:textId="77777777" w:rsidTr="00A40A0C">
        <w:trPr>
          <w:trHeight w:val="299"/>
        </w:trPr>
        <w:tc>
          <w:tcPr>
            <w:tcW w:w="4780" w:type="dxa"/>
          </w:tcPr>
          <w:p w14:paraId="7E6E752B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D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846" w:type="dxa"/>
          </w:tcPr>
          <w:p w14:paraId="6E920002" w14:textId="77777777" w:rsidR="00A8652E" w:rsidRPr="00EF58DB" w:rsidRDefault="00A440B4" w:rsidP="00A440B4">
            <w:pPr>
              <w:pStyle w:val="Akapitzlist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A8652E">
              <w:rPr>
                <w:rFonts w:ascii="Times New Roman" w:eastAsia="Times New Roman" w:hAnsi="Times New Roman" w:cs="Times New Roman"/>
                <w:sz w:val="24"/>
                <w:szCs w:val="24"/>
              </w:rPr>
              <w:t>naliczono 10 421zł. rabatu</w:t>
            </w:r>
          </w:p>
        </w:tc>
      </w:tr>
      <w:tr w:rsidR="00A8652E" w14:paraId="2A381CDF" w14:textId="77777777" w:rsidTr="00A40A0C">
        <w:trPr>
          <w:trHeight w:val="286"/>
        </w:trPr>
        <w:tc>
          <w:tcPr>
            <w:tcW w:w="4780" w:type="dxa"/>
          </w:tcPr>
          <w:p w14:paraId="018AA840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D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846" w:type="dxa"/>
          </w:tcPr>
          <w:p w14:paraId="3F653F3F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naliczono 17 868,90zł. rabatu</w:t>
            </w:r>
          </w:p>
        </w:tc>
      </w:tr>
      <w:tr w:rsidR="00A8652E" w14:paraId="77503BE1" w14:textId="77777777" w:rsidTr="00A40A0C">
        <w:trPr>
          <w:trHeight w:val="299"/>
        </w:trPr>
        <w:tc>
          <w:tcPr>
            <w:tcW w:w="4780" w:type="dxa"/>
          </w:tcPr>
          <w:p w14:paraId="45B852CE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D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846" w:type="dxa"/>
          </w:tcPr>
          <w:p w14:paraId="4B4D80BA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naliczono 10 578,47zł. rabatu</w:t>
            </w:r>
          </w:p>
        </w:tc>
      </w:tr>
      <w:tr w:rsidR="00A8652E" w14:paraId="01FC9938" w14:textId="77777777" w:rsidTr="00A40A0C">
        <w:trPr>
          <w:trHeight w:val="375"/>
        </w:trPr>
        <w:tc>
          <w:tcPr>
            <w:tcW w:w="4780" w:type="dxa"/>
          </w:tcPr>
          <w:p w14:paraId="5C161E8C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D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46" w:type="dxa"/>
          </w:tcPr>
          <w:p w14:paraId="579ECBC8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powodu COVID nie realizowano zadania</w:t>
            </w:r>
          </w:p>
        </w:tc>
      </w:tr>
      <w:tr w:rsidR="00A8652E" w14:paraId="6528A6F7" w14:textId="77777777" w:rsidTr="00A40A0C">
        <w:trPr>
          <w:trHeight w:val="312"/>
        </w:trPr>
        <w:tc>
          <w:tcPr>
            <w:tcW w:w="4780" w:type="dxa"/>
          </w:tcPr>
          <w:p w14:paraId="528E997D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D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46" w:type="dxa"/>
          </w:tcPr>
          <w:p w14:paraId="43A32754" w14:textId="77777777" w:rsidR="00A8652E" w:rsidRPr="00EF58DB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naliczono 9 322,10zł. rabatu</w:t>
            </w:r>
          </w:p>
        </w:tc>
      </w:tr>
      <w:tr w:rsidR="00A8652E" w14:paraId="588CEBCE" w14:textId="77777777" w:rsidTr="00A8652E">
        <w:trPr>
          <w:trHeight w:val="188"/>
        </w:trPr>
        <w:tc>
          <w:tcPr>
            <w:tcW w:w="4780" w:type="dxa"/>
          </w:tcPr>
          <w:p w14:paraId="639A4FAF" w14:textId="77777777" w:rsidR="00A8652E" w:rsidRPr="00A8652E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2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46" w:type="dxa"/>
          </w:tcPr>
          <w:p w14:paraId="31EFD361" w14:textId="77777777" w:rsidR="00A8652E" w:rsidRPr="00A8652E" w:rsidRDefault="00A440B4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naliczono </w:t>
            </w:r>
            <w:r w:rsidR="00A8652E" w:rsidRPr="00A8652E">
              <w:rPr>
                <w:rFonts w:ascii="Times New Roman" w:eastAsia="Times New Roman" w:hAnsi="Times New Roman" w:cs="Times New Roman"/>
                <w:sz w:val="24"/>
                <w:szCs w:val="24"/>
              </w:rPr>
              <w:t>9 793,27zł rabatu</w:t>
            </w:r>
          </w:p>
        </w:tc>
      </w:tr>
      <w:tr w:rsidR="00A8652E" w14:paraId="4ADB7C13" w14:textId="77777777" w:rsidTr="00A40A0C">
        <w:trPr>
          <w:trHeight w:val="363"/>
        </w:trPr>
        <w:tc>
          <w:tcPr>
            <w:tcW w:w="4780" w:type="dxa"/>
          </w:tcPr>
          <w:p w14:paraId="313F2730" w14:textId="77777777" w:rsidR="00A8652E" w:rsidRPr="008156CA" w:rsidRDefault="00A8652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4846" w:type="dxa"/>
          </w:tcPr>
          <w:p w14:paraId="5ECF1EBF" w14:textId="77777777" w:rsidR="00A8652E" w:rsidRPr="008156CA" w:rsidRDefault="005132CE" w:rsidP="00A40A0C">
            <w:pPr>
              <w:pStyle w:val="Akapitzlist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naliczono 9 019,36zł rabatu</w:t>
            </w:r>
          </w:p>
        </w:tc>
      </w:tr>
    </w:tbl>
    <w:p w14:paraId="6CE1481C" w14:textId="77777777" w:rsidR="002C335C" w:rsidRPr="002641B1" w:rsidRDefault="002C335C" w:rsidP="00A8652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9854AF" w14:textId="77777777" w:rsidR="00A8652E" w:rsidRPr="002641B1" w:rsidRDefault="00A8652E" w:rsidP="00A8652E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Korzystanie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5D0F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Publicznego Przedszkola </w:t>
      </w:r>
      <w:r w:rsidRPr="00DA1F97">
        <w:rPr>
          <w:rFonts w:ascii="Times New Roman" w:eastAsia="Times New Roman" w:hAnsi="Times New Roman" w:cs="Times New Roman"/>
          <w:b/>
          <w:i/>
          <w:sz w:val="24"/>
          <w:szCs w:val="24"/>
        </w:rPr>
        <w:t>KRASNOLUDKI w Jędrzychowicach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 z zastosowaniem 80% zniżki.</w:t>
      </w:r>
    </w:p>
    <w:p w14:paraId="03F57074" w14:textId="77777777" w:rsidR="00A8652E" w:rsidRPr="002641B1" w:rsidRDefault="00A8652E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A8652E" w:rsidRPr="002641B1" w14:paraId="599F174E" w14:textId="77777777" w:rsidTr="00A40A0C">
        <w:trPr>
          <w:trHeight w:val="277"/>
        </w:trPr>
        <w:tc>
          <w:tcPr>
            <w:tcW w:w="4786" w:type="dxa"/>
          </w:tcPr>
          <w:p w14:paraId="79E7D26D" w14:textId="77777777" w:rsidR="00A8652E" w:rsidRPr="00C36407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36407">
              <w:rPr>
                <w:rFonts w:ascii="Times New Roman" w:hAnsi="Times New Roman" w:cs="Times New Roman"/>
                <w:b/>
                <w:bCs/>
                <w:i/>
              </w:rPr>
              <w:t>ROK</w:t>
            </w:r>
          </w:p>
        </w:tc>
        <w:tc>
          <w:tcPr>
            <w:tcW w:w="4961" w:type="dxa"/>
          </w:tcPr>
          <w:p w14:paraId="4D8099F4" w14:textId="77777777" w:rsidR="00A8652E" w:rsidRPr="00C36407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i/>
              </w:rPr>
            </w:pPr>
            <w:r w:rsidRPr="00C36407">
              <w:rPr>
                <w:rFonts w:ascii="Times New Roman" w:hAnsi="Times New Roman" w:cs="Times New Roman"/>
                <w:b/>
                <w:bCs/>
                <w:i/>
              </w:rPr>
              <w:t>ILOŚĆ DZIECI</w:t>
            </w:r>
          </w:p>
        </w:tc>
      </w:tr>
      <w:tr w:rsidR="00A8652E" w:rsidRPr="002641B1" w14:paraId="3D0CF17C" w14:textId="77777777" w:rsidTr="00A40A0C">
        <w:trPr>
          <w:trHeight w:val="277"/>
        </w:trPr>
        <w:tc>
          <w:tcPr>
            <w:tcW w:w="4786" w:type="dxa"/>
          </w:tcPr>
          <w:p w14:paraId="474DFA3B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961" w:type="dxa"/>
          </w:tcPr>
          <w:p w14:paraId="15857CAF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</w:tr>
      <w:tr w:rsidR="00A8652E" w:rsidRPr="002641B1" w14:paraId="3E9B9C60" w14:textId="77777777" w:rsidTr="00A40A0C">
        <w:trPr>
          <w:trHeight w:val="277"/>
        </w:trPr>
        <w:tc>
          <w:tcPr>
            <w:tcW w:w="4786" w:type="dxa"/>
          </w:tcPr>
          <w:p w14:paraId="3498E675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961" w:type="dxa"/>
          </w:tcPr>
          <w:p w14:paraId="68CDEA1F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10</w:t>
            </w:r>
          </w:p>
        </w:tc>
      </w:tr>
      <w:tr w:rsidR="00A8652E" w:rsidRPr="002641B1" w14:paraId="5D031AFD" w14:textId="77777777" w:rsidTr="00A40A0C">
        <w:trPr>
          <w:trHeight w:val="17"/>
        </w:trPr>
        <w:tc>
          <w:tcPr>
            <w:tcW w:w="4786" w:type="dxa"/>
          </w:tcPr>
          <w:p w14:paraId="72CAE50A" w14:textId="77777777" w:rsidR="00A8652E" w:rsidRPr="005D0F0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D0F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961" w:type="dxa"/>
          </w:tcPr>
          <w:p w14:paraId="6CC1AC7D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8652E" w:rsidRPr="002641B1" w14:paraId="5F7DB619" w14:textId="77777777" w:rsidTr="00A40A0C">
        <w:trPr>
          <w:trHeight w:val="17"/>
        </w:trPr>
        <w:tc>
          <w:tcPr>
            <w:tcW w:w="4786" w:type="dxa"/>
          </w:tcPr>
          <w:p w14:paraId="5B2F452F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961" w:type="dxa"/>
          </w:tcPr>
          <w:p w14:paraId="3F7DFDC8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652E" w14:paraId="7E538E8E" w14:textId="77777777" w:rsidTr="00273E66">
        <w:trPr>
          <w:trHeight w:val="126"/>
        </w:trPr>
        <w:tc>
          <w:tcPr>
            <w:tcW w:w="4786" w:type="dxa"/>
          </w:tcPr>
          <w:p w14:paraId="74BFD21E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61" w:type="dxa"/>
          </w:tcPr>
          <w:p w14:paraId="7DECBE75" w14:textId="77777777" w:rsidR="00273E66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3E66" w14:paraId="182C167E" w14:textId="77777777" w:rsidTr="00D842E5">
        <w:trPr>
          <w:trHeight w:val="121"/>
        </w:trPr>
        <w:tc>
          <w:tcPr>
            <w:tcW w:w="4786" w:type="dxa"/>
          </w:tcPr>
          <w:p w14:paraId="6690C7C2" w14:textId="77777777" w:rsidR="00273E66" w:rsidRPr="008156CA" w:rsidRDefault="00273E66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4961" w:type="dxa"/>
          </w:tcPr>
          <w:p w14:paraId="5B4C4626" w14:textId="77777777" w:rsidR="00273E66" w:rsidRPr="008156CA" w:rsidRDefault="005132C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14:paraId="6E67AED2" w14:textId="77777777" w:rsidR="00A8652E" w:rsidRDefault="00A8652E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AAA055" w14:textId="77777777" w:rsidR="00A8652E" w:rsidRPr="002641B1" w:rsidRDefault="00A8652E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D5A20A" w14:textId="77777777" w:rsidR="00A8652E" w:rsidRPr="002641B1" w:rsidRDefault="00A8652E" w:rsidP="00A8652E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Korzystanie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5D0F02">
        <w:rPr>
          <w:rFonts w:ascii="Times New Roman" w:eastAsia="Times New Roman" w:hAnsi="Times New Roman" w:cs="Times New Roman"/>
          <w:b/>
          <w:i/>
          <w:sz w:val="24"/>
          <w:szCs w:val="24"/>
        </w:rPr>
        <w:t>Publicznego Żłobka w Jędrzychowicach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 z zastosowaniem 80% zniżki.</w:t>
      </w:r>
    </w:p>
    <w:tbl>
      <w:tblPr>
        <w:tblStyle w:val="Tabela-Siatka"/>
        <w:tblpPr w:leftFromText="141" w:rightFromText="141" w:vertAnchor="text" w:horzAnchor="margin" w:tblpY="194"/>
        <w:tblW w:w="9752" w:type="dxa"/>
        <w:tblLayout w:type="fixed"/>
        <w:tblLook w:val="04A0" w:firstRow="1" w:lastRow="0" w:firstColumn="1" w:lastColumn="0" w:noHBand="0" w:noVBand="1"/>
      </w:tblPr>
      <w:tblGrid>
        <w:gridCol w:w="4791"/>
        <w:gridCol w:w="4961"/>
      </w:tblGrid>
      <w:tr w:rsidR="00A8652E" w:rsidRPr="002641B1" w14:paraId="127B153C" w14:textId="77777777" w:rsidTr="00273E66">
        <w:tc>
          <w:tcPr>
            <w:tcW w:w="4791" w:type="dxa"/>
          </w:tcPr>
          <w:p w14:paraId="04B62637" w14:textId="77777777" w:rsidR="00A8652E" w:rsidRPr="00C36407" w:rsidRDefault="00A8652E" w:rsidP="00273E6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36407">
              <w:rPr>
                <w:rFonts w:ascii="Times New Roman" w:hAnsi="Times New Roman" w:cs="Times New Roman"/>
                <w:b/>
                <w:bCs/>
                <w:i/>
              </w:rPr>
              <w:t>ROK</w:t>
            </w:r>
          </w:p>
        </w:tc>
        <w:tc>
          <w:tcPr>
            <w:tcW w:w="4961" w:type="dxa"/>
          </w:tcPr>
          <w:p w14:paraId="5AE4B185" w14:textId="77777777" w:rsidR="00A8652E" w:rsidRPr="00C36407" w:rsidRDefault="00A8652E" w:rsidP="00273E66">
            <w:pPr>
              <w:pStyle w:val="Zawartotabeli"/>
              <w:jc w:val="center"/>
              <w:rPr>
                <w:rFonts w:ascii="Times New Roman" w:hAnsi="Times New Roman" w:cs="Times New Roman"/>
                <w:i/>
              </w:rPr>
            </w:pPr>
            <w:r w:rsidRPr="00C36407">
              <w:rPr>
                <w:rFonts w:ascii="Times New Roman" w:hAnsi="Times New Roman" w:cs="Times New Roman"/>
                <w:b/>
                <w:bCs/>
                <w:i/>
              </w:rPr>
              <w:t>ILOŚĆ DZIECI</w:t>
            </w:r>
          </w:p>
        </w:tc>
      </w:tr>
      <w:tr w:rsidR="00A8652E" w:rsidRPr="002641B1" w14:paraId="2E603596" w14:textId="77777777" w:rsidTr="00273E66">
        <w:tc>
          <w:tcPr>
            <w:tcW w:w="4791" w:type="dxa"/>
          </w:tcPr>
          <w:p w14:paraId="16EA5114" w14:textId="77777777" w:rsidR="00A8652E" w:rsidRPr="002641B1" w:rsidRDefault="00A8652E" w:rsidP="00273E6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961" w:type="dxa"/>
          </w:tcPr>
          <w:p w14:paraId="36351B2C" w14:textId="77777777" w:rsidR="00A8652E" w:rsidRPr="002641B1" w:rsidRDefault="00A8652E" w:rsidP="00273E6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</w:tr>
      <w:tr w:rsidR="00A8652E" w:rsidRPr="002641B1" w14:paraId="53E5594E" w14:textId="77777777" w:rsidTr="00273E66">
        <w:tc>
          <w:tcPr>
            <w:tcW w:w="4791" w:type="dxa"/>
          </w:tcPr>
          <w:p w14:paraId="3BF483B9" w14:textId="77777777" w:rsidR="00A8652E" w:rsidRPr="002641B1" w:rsidRDefault="00A8652E" w:rsidP="00273E6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961" w:type="dxa"/>
          </w:tcPr>
          <w:p w14:paraId="2E6E2DF2" w14:textId="77777777" w:rsidR="00A8652E" w:rsidRPr="002641B1" w:rsidRDefault="00A8652E" w:rsidP="00273E6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3</w:t>
            </w:r>
          </w:p>
        </w:tc>
      </w:tr>
      <w:tr w:rsidR="00A8652E" w:rsidRPr="002641B1" w14:paraId="1B5B35AF" w14:textId="77777777" w:rsidTr="00273E66">
        <w:tc>
          <w:tcPr>
            <w:tcW w:w="4791" w:type="dxa"/>
          </w:tcPr>
          <w:p w14:paraId="209FEE9D" w14:textId="77777777" w:rsidR="00A8652E" w:rsidRPr="005D0F02" w:rsidRDefault="00A8652E" w:rsidP="00273E6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D0F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961" w:type="dxa"/>
          </w:tcPr>
          <w:p w14:paraId="3291B861" w14:textId="77777777" w:rsidR="00A8652E" w:rsidRPr="002641B1" w:rsidRDefault="00A8652E" w:rsidP="00273E6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652E" w:rsidRPr="002641B1" w14:paraId="59227464" w14:textId="77777777" w:rsidTr="00273E66">
        <w:tc>
          <w:tcPr>
            <w:tcW w:w="4791" w:type="dxa"/>
          </w:tcPr>
          <w:p w14:paraId="15274940" w14:textId="77777777" w:rsidR="00A8652E" w:rsidRPr="005D0F02" w:rsidRDefault="00A8652E" w:rsidP="00273E6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961" w:type="dxa"/>
          </w:tcPr>
          <w:p w14:paraId="1F31EB74" w14:textId="77777777" w:rsidR="00A8652E" w:rsidRDefault="00A8652E" w:rsidP="00273E6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652E" w14:paraId="7B4A0213" w14:textId="77777777" w:rsidTr="00273E66">
        <w:trPr>
          <w:trHeight w:val="200"/>
        </w:trPr>
        <w:tc>
          <w:tcPr>
            <w:tcW w:w="4791" w:type="dxa"/>
          </w:tcPr>
          <w:p w14:paraId="19D80376" w14:textId="77777777" w:rsidR="00A8652E" w:rsidRPr="00273E66" w:rsidRDefault="00A8652E" w:rsidP="00273E66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61" w:type="dxa"/>
          </w:tcPr>
          <w:p w14:paraId="0F098543" w14:textId="77777777" w:rsidR="00273E66" w:rsidRPr="00273E66" w:rsidRDefault="00A8652E" w:rsidP="00273E66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E66" w14:paraId="6BC88B36" w14:textId="77777777" w:rsidTr="00D842E5">
        <w:trPr>
          <w:trHeight w:val="264"/>
        </w:trPr>
        <w:tc>
          <w:tcPr>
            <w:tcW w:w="4791" w:type="dxa"/>
          </w:tcPr>
          <w:p w14:paraId="613E8F95" w14:textId="77777777" w:rsidR="00273E66" w:rsidRPr="008156CA" w:rsidRDefault="00273E66" w:rsidP="00273E66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4961" w:type="dxa"/>
          </w:tcPr>
          <w:p w14:paraId="38172A8F" w14:textId="77777777" w:rsidR="00273E66" w:rsidRPr="008156CA" w:rsidRDefault="005132CE" w:rsidP="00273E66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0791799A" w14:textId="77777777" w:rsidR="00A8652E" w:rsidRDefault="00A8652E" w:rsidP="00433914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15D71B" w14:textId="77777777" w:rsidR="004A1F34" w:rsidRDefault="004A1F34" w:rsidP="00433914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47508F" w14:textId="77777777" w:rsidR="004A1F34" w:rsidRDefault="004A1F34" w:rsidP="00433914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5D40F1" w14:textId="77777777" w:rsidR="004A1F34" w:rsidRDefault="004A1F34" w:rsidP="00433914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FDA6DB" w14:textId="77777777" w:rsidR="004A1F34" w:rsidRDefault="004A1F34" w:rsidP="00433914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682615" w14:textId="77777777" w:rsidR="004A1F34" w:rsidRDefault="004A1F34" w:rsidP="00433914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E6ABE3" w14:textId="77777777" w:rsidR="004A1F34" w:rsidRDefault="004A1F34" w:rsidP="00433914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2BA78" w14:textId="77777777" w:rsidR="00A8652E" w:rsidRPr="002641B1" w:rsidRDefault="00A8652E" w:rsidP="00A8652E">
      <w:pPr>
        <w:pStyle w:val="Akapitzlist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E89044" w14:textId="77777777" w:rsidR="00A8652E" w:rsidRPr="002641B1" w:rsidRDefault="00A8652E" w:rsidP="00A8652E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Korzystanie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 ze zwrotów za </w:t>
      </w:r>
      <w:r w:rsidRPr="006D42ED">
        <w:rPr>
          <w:rFonts w:ascii="Times New Roman" w:eastAsia="Times New Roman" w:hAnsi="Times New Roman" w:cs="Times New Roman"/>
          <w:b/>
          <w:sz w:val="24"/>
          <w:szCs w:val="24"/>
        </w:rPr>
        <w:t>bilety okresowe komunikacji lokalnej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 zakupionych w celu dojazdów do placówek oświatowych (szkoły średnie) w wysokości 50%. </w:t>
      </w:r>
    </w:p>
    <w:p w14:paraId="48F37883" w14:textId="77777777" w:rsidR="00A8652E" w:rsidRPr="002641B1" w:rsidRDefault="00A8652E" w:rsidP="00A8652E">
      <w:pPr>
        <w:pStyle w:val="Akapitzlist1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5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5"/>
        <w:gridCol w:w="2384"/>
        <w:gridCol w:w="2384"/>
        <w:gridCol w:w="2384"/>
      </w:tblGrid>
      <w:tr w:rsidR="00A8652E" w:rsidRPr="002641B1" w14:paraId="12676645" w14:textId="77777777" w:rsidTr="00A40A0C">
        <w:trPr>
          <w:trHeight w:val="256"/>
        </w:trPr>
        <w:tc>
          <w:tcPr>
            <w:tcW w:w="2355" w:type="dxa"/>
          </w:tcPr>
          <w:p w14:paraId="3F632470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>ROK</w:t>
            </w:r>
          </w:p>
        </w:tc>
        <w:tc>
          <w:tcPr>
            <w:tcW w:w="2384" w:type="dxa"/>
          </w:tcPr>
          <w:p w14:paraId="5979B746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>ILOŚĆ RODZIN</w:t>
            </w:r>
          </w:p>
        </w:tc>
        <w:tc>
          <w:tcPr>
            <w:tcW w:w="2384" w:type="dxa"/>
          </w:tcPr>
          <w:p w14:paraId="2D78E96C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>ILOŚĆ DZIECI</w:t>
            </w:r>
          </w:p>
        </w:tc>
        <w:tc>
          <w:tcPr>
            <w:tcW w:w="2384" w:type="dxa"/>
          </w:tcPr>
          <w:p w14:paraId="129FAAC8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>ZWROT 50%</w:t>
            </w:r>
          </w:p>
        </w:tc>
      </w:tr>
      <w:tr w:rsidR="00A8652E" w:rsidRPr="002641B1" w14:paraId="2728714F" w14:textId="77777777" w:rsidTr="00A40A0C">
        <w:trPr>
          <w:trHeight w:val="256"/>
        </w:trPr>
        <w:tc>
          <w:tcPr>
            <w:tcW w:w="2355" w:type="dxa"/>
          </w:tcPr>
          <w:p w14:paraId="23CB0D9B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384" w:type="dxa"/>
          </w:tcPr>
          <w:p w14:paraId="3FD5B10D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4" w:type="dxa"/>
          </w:tcPr>
          <w:p w14:paraId="03F60CFA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4" w:type="dxa"/>
          </w:tcPr>
          <w:p w14:paraId="115C90B7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2641B1">
              <w:rPr>
                <w:rFonts w:ascii="Times New Roman" w:hAnsi="Times New Roman" w:cs="Times New Roman"/>
              </w:rPr>
              <w:t>070,98zł.</w:t>
            </w:r>
          </w:p>
        </w:tc>
      </w:tr>
      <w:tr w:rsidR="00A8652E" w:rsidRPr="002641B1" w14:paraId="34BA46A4" w14:textId="77777777" w:rsidTr="00A40A0C">
        <w:trPr>
          <w:trHeight w:val="256"/>
        </w:trPr>
        <w:tc>
          <w:tcPr>
            <w:tcW w:w="2355" w:type="dxa"/>
          </w:tcPr>
          <w:p w14:paraId="558F9959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384" w:type="dxa"/>
          </w:tcPr>
          <w:p w14:paraId="00FAC746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4" w:type="dxa"/>
          </w:tcPr>
          <w:p w14:paraId="2FBB7709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4" w:type="dxa"/>
          </w:tcPr>
          <w:p w14:paraId="45D26D5C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641B1">
              <w:rPr>
                <w:rFonts w:ascii="Times New Roman" w:hAnsi="Times New Roman" w:cs="Times New Roman"/>
              </w:rPr>
              <w:t>868,70zł.</w:t>
            </w:r>
          </w:p>
        </w:tc>
      </w:tr>
      <w:tr w:rsidR="00A8652E" w:rsidRPr="002641B1" w14:paraId="1293B9F8" w14:textId="77777777" w:rsidTr="00A40A0C">
        <w:trPr>
          <w:trHeight w:val="256"/>
        </w:trPr>
        <w:tc>
          <w:tcPr>
            <w:tcW w:w="2355" w:type="dxa"/>
          </w:tcPr>
          <w:p w14:paraId="6934C60F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84" w:type="dxa"/>
          </w:tcPr>
          <w:p w14:paraId="289F2E67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4" w:type="dxa"/>
          </w:tcPr>
          <w:p w14:paraId="7DC3F00B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4" w:type="dxa"/>
          </w:tcPr>
          <w:p w14:paraId="60DCD2E6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2641B1">
              <w:rPr>
                <w:rFonts w:ascii="Times New Roman" w:hAnsi="Times New Roman" w:cs="Times New Roman"/>
              </w:rPr>
              <w:t>405,49zł</w:t>
            </w:r>
          </w:p>
        </w:tc>
      </w:tr>
      <w:tr w:rsidR="00A8652E" w:rsidRPr="002641B1" w14:paraId="1CC19F57" w14:textId="77777777" w:rsidTr="00A40A0C">
        <w:trPr>
          <w:trHeight w:val="256"/>
        </w:trPr>
        <w:tc>
          <w:tcPr>
            <w:tcW w:w="2355" w:type="dxa"/>
          </w:tcPr>
          <w:p w14:paraId="48520E99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84" w:type="dxa"/>
          </w:tcPr>
          <w:p w14:paraId="0F06E392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4" w:type="dxa"/>
          </w:tcPr>
          <w:p w14:paraId="1654FF4E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4" w:type="dxa"/>
          </w:tcPr>
          <w:p w14:paraId="55D30DB4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2641B1">
              <w:rPr>
                <w:rFonts w:ascii="Times New Roman" w:hAnsi="Times New Roman" w:cs="Times New Roman"/>
              </w:rPr>
              <w:t>450,71zł.</w:t>
            </w:r>
          </w:p>
        </w:tc>
      </w:tr>
      <w:tr w:rsidR="00A8652E" w:rsidRPr="002641B1" w14:paraId="087FA0A4" w14:textId="77777777" w:rsidTr="00A40A0C">
        <w:trPr>
          <w:trHeight w:val="256"/>
        </w:trPr>
        <w:tc>
          <w:tcPr>
            <w:tcW w:w="2355" w:type="dxa"/>
          </w:tcPr>
          <w:p w14:paraId="4B0A842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84" w:type="dxa"/>
          </w:tcPr>
          <w:p w14:paraId="6D7BB05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4" w:type="dxa"/>
          </w:tcPr>
          <w:p w14:paraId="3D27F475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4" w:type="dxa"/>
          </w:tcPr>
          <w:p w14:paraId="40DA0F09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641B1">
              <w:rPr>
                <w:rFonts w:ascii="Times New Roman" w:hAnsi="Times New Roman" w:cs="Times New Roman"/>
              </w:rPr>
              <w:t>887,16zł.</w:t>
            </w:r>
          </w:p>
        </w:tc>
      </w:tr>
      <w:tr w:rsidR="00A8652E" w:rsidRPr="002641B1" w14:paraId="576438C2" w14:textId="77777777" w:rsidTr="00A40A0C">
        <w:trPr>
          <w:trHeight w:val="256"/>
        </w:trPr>
        <w:tc>
          <w:tcPr>
            <w:tcW w:w="2355" w:type="dxa"/>
          </w:tcPr>
          <w:p w14:paraId="23427B49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84" w:type="dxa"/>
          </w:tcPr>
          <w:p w14:paraId="488072D7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4" w:type="dxa"/>
          </w:tcPr>
          <w:p w14:paraId="02C27B59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4" w:type="dxa"/>
          </w:tcPr>
          <w:p w14:paraId="7A02C59E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641B1">
              <w:rPr>
                <w:rFonts w:ascii="Times New Roman" w:hAnsi="Times New Roman" w:cs="Times New Roman"/>
              </w:rPr>
              <w:t>053,36zł.</w:t>
            </w:r>
          </w:p>
        </w:tc>
      </w:tr>
      <w:tr w:rsidR="00A8652E" w:rsidRPr="002641B1" w14:paraId="6D88E527" w14:textId="77777777" w:rsidTr="00A40A0C">
        <w:trPr>
          <w:trHeight w:val="256"/>
        </w:trPr>
        <w:tc>
          <w:tcPr>
            <w:tcW w:w="2355" w:type="dxa"/>
          </w:tcPr>
          <w:p w14:paraId="3AE24CB5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84" w:type="dxa"/>
          </w:tcPr>
          <w:p w14:paraId="16A59A9E" w14:textId="77777777" w:rsidR="00A8652E" w:rsidRPr="002641B1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4" w:type="dxa"/>
          </w:tcPr>
          <w:p w14:paraId="6A295139" w14:textId="77777777" w:rsidR="00A8652E" w:rsidRPr="002641B1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4" w:type="dxa"/>
          </w:tcPr>
          <w:p w14:paraId="4E1DEFE4" w14:textId="77777777" w:rsidR="00A8652E" w:rsidRPr="002641B1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641B1">
              <w:rPr>
                <w:rFonts w:ascii="Times New Roman" w:hAnsi="Times New Roman" w:cs="Times New Roman"/>
              </w:rPr>
              <w:t>051,74zł.</w:t>
            </w:r>
          </w:p>
        </w:tc>
      </w:tr>
      <w:tr w:rsidR="00A8652E" w:rsidRPr="002641B1" w14:paraId="3326DDF4" w14:textId="77777777" w:rsidTr="00A40A0C">
        <w:trPr>
          <w:trHeight w:val="256"/>
        </w:trPr>
        <w:tc>
          <w:tcPr>
            <w:tcW w:w="2355" w:type="dxa"/>
          </w:tcPr>
          <w:p w14:paraId="37CBF584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2384" w:type="dxa"/>
          </w:tcPr>
          <w:p w14:paraId="2696959B" w14:textId="77777777" w:rsidR="00A8652E" w:rsidRPr="002641B1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4" w:type="dxa"/>
          </w:tcPr>
          <w:p w14:paraId="79F62E2D" w14:textId="77777777" w:rsidR="00A8652E" w:rsidRPr="002641B1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4" w:type="dxa"/>
          </w:tcPr>
          <w:p w14:paraId="74567080" w14:textId="77777777" w:rsidR="00A8652E" w:rsidRPr="002641B1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1.897,20zł.</w:t>
            </w:r>
          </w:p>
        </w:tc>
      </w:tr>
      <w:tr w:rsidR="00A8652E" w:rsidRPr="002641B1" w14:paraId="08DE8C1A" w14:textId="77777777" w:rsidTr="00A40A0C">
        <w:trPr>
          <w:trHeight w:val="256"/>
        </w:trPr>
        <w:tc>
          <w:tcPr>
            <w:tcW w:w="2355" w:type="dxa"/>
          </w:tcPr>
          <w:p w14:paraId="751DB26E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84" w:type="dxa"/>
          </w:tcPr>
          <w:p w14:paraId="0F53092B" w14:textId="77777777" w:rsidR="00A8652E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4" w:type="dxa"/>
          </w:tcPr>
          <w:p w14:paraId="7F937CFA" w14:textId="77777777" w:rsidR="00A8652E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4" w:type="dxa"/>
          </w:tcPr>
          <w:p w14:paraId="582E722A" w14:textId="77777777" w:rsidR="00A8652E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5.395,81zł.</w:t>
            </w:r>
          </w:p>
        </w:tc>
      </w:tr>
      <w:tr w:rsidR="00A8652E" w:rsidRPr="006D42ED" w14:paraId="508056F7" w14:textId="77777777" w:rsidTr="00273E66">
        <w:trPr>
          <w:trHeight w:val="201"/>
        </w:trPr>
        <w:tc>
          <w:tcPr>
            <w:tcW w:w="2355" w:type="dxa"/>
          </w:tcPr>
          <w:p w14:paraId="5CB188ED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4" w:type="dxa"/>
          </w:tcPr>
          <w:p w14:paraId="21DED0E1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14:paraId="7C0006F9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4" w:type="dxa"/>
          </w:tcPr>
          <w:p w14:paraId="28188A5A" w14:textId="77777777" w:rsidR="00273E66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eastAsia="Times New Roman" w:hAnsi="Times New Roman" w:cs="Times New Roman"/>
                <w:sz w:val="24"/>
                <w:szCs w:val="24"/>
              </w:rPr>
              <w:t>4. 642,32zł.</w:t>
            </w:r>
          </w:p>
        </w:tc>
      </w:tr>
      <w:tr w:rsidR="00273E66" w:rsidRPr="008156CA" w14:paraId="3FF911C0" w14:textId="77777777" w:rsidTr="00D842E5">
        <w:trPr>
          <w:trHeight w:val="180"/>
        </w:trPr>
        <w:tc>
          <w:tcPr>
            <w:tcW w:w="2355" w:type="dxa"/>
          </w:tcPr>
          <w:p w14:paraId="66952B61" w14:textId="77777777" w:rsidR="00273E66" w:rsidRPr="008156CA" w:rsidRDefault="00273E66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384" w:type="dxa"/>
          </w:tcPr>
          <w:p w14:paraId="03AE066D" w14:textId="77777777" w:rsidR="00273E66" w:rsidRPr="008156CA" w:rsidRDefault="00191185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14:paraId="46394370" w14:textId="77777777" w:rsidR="00273E66" w:rsidRPr="008156CA" w:rsidRDefault="00191185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14:paraId="1DDCF03D" w14:textId="77777777" w:rsidR="00273E66" w:rsidRPr="008156CA" w:rsidRDefault="00741A3B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1 575,90zł.</w:t>
            </w:r>
          </w:p>
        </w:tc>
      </w:tr>
    </w:tbl>
    <w:p w14:paraId="0C632004" w14:textId="77777777" w:rsidR="00D842E5" w:rsidRDefault="00D842E5" w:rsidP="00433914">
      <w:pPr>
        <w:pStyle w:val="Akapitzlist1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FEE6D" w14:textId="77777777" w:rsidR="002C335C" w:rsidRPr="002641B1" w:rsidRDefault="002C335C" w:rsidP="00433914">
      <w:pPr>
        <w:pStyle w:val="Akapitzlist1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AB58C" w14:textId="77777777" w:rsidR="00A8652E" w:rsidRPr="002641B1" w:rsidRDefault="00A8652E" w:rsidP="00A8652E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Umożliwienie członkom rodziny wielodzietnej korzystania ze zwrotów za </w:t>
      </w:r>
      <w:r w:rsidRPr="001F3D5D">
        <w:rPr>
          <w:rFonts w:ascii="Times New Roman" w:eastAsia="Times New Roman" w:hAnsi="Times New Roman" w:cs="Times New Roman"/>
          <w:b/>
          <w:sz w:val="24"/>
          <w:szCs w:val="24"/>
        </w:rPr>
        <w:t>szczepienia ochronne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 zap</w:t>
      </w:r>
      <w:r w:rsidR="00A440B4">
        <w:rPr>
          <w:rFonts w:ascii="Times New Roman" w:eastAsia="Times New Roman" w:hAnsi="Times New Roman" w:cs="Times New Roman"/>
          <w:sz w:val="24"/>
          <w:szCs w:val="24"/>
        </w:rPr>
        <w:t>obiegające groźnym chorobom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D138F8F" w14:textId="77777777" w:rsidR="00A8652E" w:rsidRPr="002641B1" w:rsidRDefault="00A8652E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515" w:type="dxa"/>
        <w:tblLayout w:type="fixed"/>
        <w:tblLook w:val="04A0" w:firstRow="1" w:lastRow="0" w:firstColumn="1" w:lastColumn="0" w:noHBand="0" w:noVBand="1"/>
      </w:tblPr>
      <w:tblGrid>
        <w:gridCol w:w="2354"/>
        <w:gridCol w:w="2387"/>
        <w:gridCol w:w="2387"/>
        <w:gridCol w:w="2387"/>
      </w:tblGrid>
      <w:tr w:rsidR="00A8652E" w:rsidRPr="002641B1" w14:paraId="2C5B5136" w14:textId="77777777" w:rsidTr="00A40A0C">
        <w:trPr>
          <w:trHeight w:val="250"/>
        </w:trPr>
        <w:tc>
          <w:tcPr>
            <w:tcW w:w="2354" w:type="dxa"/>
          </w:tcPr>
          <w:p w14:paraId="1277104F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>ROK</w:t>
            </w:r>
          </w:p>
        </w:tc>
        <w:tc>
          <w:tcPr>
            <w:tcW w:w="2387" w:type="dxa"/>
          </w:tcPr>
          <w:p w14:paraId="7CB95261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 xml:space="preserve">ILOŚĆ RODZIN  </w:t>
            </w:r>
          </w:p>
        </w:tc>
        <w:tc>
          <w:tcPr>
            <w:tcW w:w="2387" w:type="dxa"/>
          </w:tcPr>
          <w:p w14:paraId="6C9A4F78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 xml:space="preserve">ILOŚĆ DZIECI </w:t>
            </w:r>
          </w:p>
        </w:tc>
        <w:tc>
          <w:tcPr>
            <w:tcW w:w="2387" w:type="dxa"/>
          </w:tcPr>
          <w:p w14:paraId="76E78EB9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>ZWROT 20%</w:t>
            </w:r>
          </w:p>
        </w:tc>
      </w:tr>
      <w:tr w:rsidR="00A8652E" w:rsidRPr="002641B1" w14:paraId="6ECAB255" w14:textId="77777777" w:rsidTr="00A40A0C">
        <w:trPr>
          <w:trHeight w:val="272"/>
        </w:trPr>
        <w:tc>
          <w:tcPr>
            <w:tcW w:w="2354" w:type="dxa"/>
          </w:tcPr>
          <w:p w14:paraId="46473DCA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387" w:type="dxa"/>
          </w:tcPr>
          <w:p w14:paraId="361A3890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26F8BF69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2FD3E37B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</w:tr>
      <w:tr w:rsidR="00A8652E" w:rsidRPr="002641B1" w14:paraId="355AB6D3" w14:textId="77777777" w:rsidTr="00A40A0C">
        <w:trPr>
          <w:trHeight w:val="261"/>
        </w:trPr>
        <w:tc>
          <w:tcPr>
            <w:tcW w:w="2354" w:type="dxa"/>
          </w:tcPr>
          <w:p w14:paraId="7128601C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387" w:type="dxa"/>
          </w:tcPr>
          <w:p w14:paraId="34FC0E7B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44C44559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38A537CE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</w:tr>
      <w:tr w:rsidR="00A8652E" w:rsidRPr="002641B1" w14:paraId="39EABC47" w14:textId="77777777" w:rsidTr="00A40A0C">
        <w:trPr>
          <w:trHeight w:val="261"/>
        </w:trPr>
        <w:tc>
          <w:tcPr>
            <w:tcW w:w="2354" w:type="dxa"/>
          </w:tcPr>
          <w:p w14:paraId="74248016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87" w:type="dxa"/>
          </w:tcPr>
          <w:p w14:paraId="3752B81D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7B6E0E9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4831CF4E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</w:tr>
      <w:tr w:rsidR="00A8652E" w:rsidRPr="002641B1" w14:paraId="69AE4A8C" w14:textId="77777777" w:rsidTr="00A40A0C">
        <w:trPr>
          <w:trHeight w:val="261"/>
        </w:trPr>
        <w:tc>
          <w:tcPr>
            <w:tcW w:w="2354" w:type="dxa"/>
          </w:tcPr>
          <w:p w14:paraId="7D45BA9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87" w:type="dxa"/>
          </w:tcPr>
          <w:p w14:paraId="77135784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</w:tcPr>
          <w:p w14:paraId="3C11531F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</w:tcPr>
          <w:p w14:paraId="7FAEA2F3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47zł.</w:t>
            </w:r>
          </w:p>
        </w:tc>
      </w:tr>
      <w:tr w:rsidR="00A8652E" w:rsidRPr="002641B1" w14:paraId="5CF0DA4C" w14:textId="77777777" w:rsidTr="00A40A0C">
        <w:trPr>
          <w:trHeight w:val="261"/>
        </w:trPr>
        <w:tc>
          <w:tcPr>
            <w:tcW w:w="2354" w:type="dxa"/>
          </w:tcPr>
          <w:p w14:paraId="5E6EC9E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87" w:type="dxa"/>
          </w:tcPr>
          <w:p w14:paraId="5B43A197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</w:tcPr>
          <w:p w14:paraId="4C9B0A6D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7" w:type="dxa"/>
          </w:tcPr>
          <w:p w14:paraId="72EBD900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161zł.</w:t>
            </w:r>
          </w:p>
        </w:tc>
      </w:tr>
      <w:tr w:rsidR="00A8652E" w:rsidRPr="002641B1" w14:paraId="24090306" w14:textId="77777777" w:rsidTr="00A40A0C">
        <w:trPr>
          <w:trHeight w:val="261"/>
        </w:trPr>
        <w:tc>
          <w:tcPr>
            <w:tcW w:w="2354" w:type="dxa"/>
          </w:tcPr>
          <w:p w14:paraId="1EF374D8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2387" w:type="dxa"/>
          </w:tcPr>
          <w:p w14:paraId="7CD65722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</w:tcPr>
          <w:p w14:paraId="45D9BD4B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</w:tcPr>
          <w:p w14:paraId="4D3FCF85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32,80zł.</w:t>
            </w:r>
          </w:p>
        </w:tc>
      </w:tr>
      <w:tr w:rsidR="00A8652E" w:rsidRPr="002641B1" w14:paraId="613F4A36" w14:textId="77777777" w:rsidTr="00A40A0C">
        <w:trPr>
          <w:trHeight w:val="272"/>
        </w:trPr>
        <w:tc>
          <w:tcPr>
            <w:tcW w:w="2354" w:type="dxa"/>
          </w:tcPr>
          <w:p w14:paraId="08C5D1A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2387" w:type="dxa"/>
          </w:tcPr>
          <w:p w14:paraId="2807B5CD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4AD648AC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19AEC81A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652E" w:rsidRPr="002641B1" w14:paraId="7688C7E2" w14:textId="77777777" w:rsidTr="00A40A0C">
        <w:trPr>
          <w:trHeight w:val="23"/>
        </w:trPr>
        <w:tc>
          <w:tcPr>
            <w:tcW w:w="2354" w:type="dxa"/>
          </w:tcPr>
          <w:p w14:paraId="540EDF5E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87" w:type="dxa"/>
          </w:tcPr>
          <w:p w14:paraId="599C0C9D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529CB95A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617F9520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652E" w:rsidRPr="002641B1" w14:paraId="78C9A65B" w14:textId="77777777" w:rsidTr="00A40A0C">
        <w:trPr>
          <w:trHeight w:val="23"/>
        </w:trPr>
        <w:tc>
          <w:tcPr>
            <w:tcW w:w="2354" w:type="dxa"/>
          </w:tcPr>
          <w:p w14:paraId="78693271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87" w:type="dxa"/>
          </w:tcPr>
          <w:p w14:paraId="76C1174D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68A7E7B8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7" w:type="dxa"/>
          </w:tcPr>
          <w:p w14:paraId="0C717CB3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652E" w14:paraId="6FAE2E99" w14:textId="77777777" w:rsidTr="00273E66">
        <w:trPr>
          <w:trHeight w:val="176"/>
        </w:trPr>
        <w:tc>
          <w:tcPr>
            <w:tcW w:w="2354" w:type="dxa"/>
          </w:tcPr>
          <w:p w14:paraId="6AFFEE43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7" w:type="dxa"/>
          </w:tcPr>
          <w:p w14:paraId="77646E42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7" w:type="dxa"/>
          </w:tcPr>
          <w:p w14:paraId="62E6C5CC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7" w:type="dxa"/>
          </w:tcPr>
          <w:p w14:paraId="4A3F0BA2" w14:textId="77777777" w:rsidR="00273E66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3E66" w:rsidRPr="008156CA" w14:paraId="66ED9A73" w14:textId="77777777" w:rsidTr="00D842E5">
        <w:trPr>
          <w:trHeight w:val="112"/>
        </w:trPr>
        <w:tc>
          <w:tcPr>
            <w:tcW w:w="2354" w:type="dxa"/>
          </w:tcPr>
          <w:p w14:paraId="083EA13E" w14:textId="77777777" w:rsidR="00273E66" w:rsidRPr="008156CA" w:rsidRDefault="00273E66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387" w:type="dxa"/>
          </w:tcPr>
          <w:p w14:paraId="65BC6C29" w14:textId="77777777" w:rsidR="00273E66" w:rsidRPr="008156CA" w:rsidRDefault="00D12635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87" w:type="dxa"/>
          </w:tcPr>
          <w:p w14:paraId="088E5A48" w14:textId="77777777" w:rsidR="00273E66" w:rsidRPr="008156CA" w:rsidRDefault="00D12635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87" w:type="dxa"/>
          </w:tcPr>
          <w:p w14:paraId="582A3985" w14:textId="77777777" w:rsidR="00273E66" w:rsidRPr="008156CA" w:rsidRDefault="00D12635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44B26A3" w14:textId="77777777" w:rsidR="00A8652E" w:rsidRPr="008156CA" w:rsidRDefault="00A8652E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161488" w14:textId="77777777" w:rsidR="00273E66" w:rsidRPr="002641B1" w:rsidRDefault="00273E66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1E6CA9" w14:textId="77777777" w:rsidR="00A8652E" w:rsidRPr="008E1DB5" w:rsidRDefault="00A8652E" w:rsidP="00A8652E">
      <w:pPr>
        <w:pStyle w:val="Akapitzlist1"/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Zniżka w wysokości 50% przy opłatach za </w:t>
      </w:r>
      <w:r w:rsidRPr="001F3D5D">
        <w:rPr>
          <w:rFonts w:ascii="Times New Roman" w:eastAsia="Times New Roman" w:hAnsi="Times New Roman" w:cs="Times New Roman"/>
          <w:b/>
          <w:sz w:val="24"/>
          <w:szCs w:val="24"/>
        </w:rPr>
        <w:t>najem mieszkania komunalnego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3B85A1" w14:textId="77777777" w:rsidR="00A8652E" w:rsidRPr="00DB6248" w:rsidRDefault="00A8652E" w:rsidP="00A8652E">
      <w:pPr>
        <w:pStyle w:val="Akapitzlist1"/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A8652E" w:rsidRPr="002641B1" w14:paraId="1288BA68" w14:textId="77777777" w:rsidTr="00A40A0C">
        <w:trPr>
          <w:trHeight w:val="223"/>
        </w:trPr>
        <w:tc>
          <w:tcPr>
            <w:tcW w:w="4786" w:type="dxa"/>
          </w:tcPr>
          <w:p w14:paraId="5C82639A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>ROK</w:t>
            </w:r>
          </w:p>
        </w:tc>
        <w:tc>
          <w:tcPr>
            <w:tcW w:w="4820" w:type="dxa"/>
          </w:tcPr>
          <w:p w14:paraId="1133FD4A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 xml:space="preserve">ILOŚĆ RODZIN </w:t>
            </w:r>
          </w:p>
        </w:tc>
      </w:tr>
      <w:tr w:rsidR="00A8652E" w:rsidRPr="002641B1" w14:paraId="59D20F75" w14:textId="77777777" w:rsidTr="00A40A0C">
        <w:trPr>
          <w:trHeight w:val="223"/>
        </w:trPr>
        <w:tc>
          <w:tcPr>
            <w:tcW w:w="4786" w:type="dxa"/>
          </w:tcPr>
          <w:p w14:paraId="2263D5F0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820" w:type="dxa"/>
          </w:tcPr>
          <w:p w14:paraId="6B132DD4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8</w:t>
            </w:r>
          </w:p>
        </w:tc>
      </w:tr>
      <w:tr w:rsidR="00A8652E" w:rsidRPr="002641B1" w14:paraId="19DEAE88" w14:textId="77777777" w:rsidTr="00A40A0C">
        <w:trPr>
          <w:trHeight w:val="236"/>
        </w:trPr>
        <w:tc>
          <w:tcPr>
            <w:tcW w:w="4786" w:type="dxa"/>
          </w:tcPr>
          <w:p w14:paraId="6AA7D5A4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820" w:type="dxa"/>
          </w:tcPr>
          <w:p w14:paraId="43BBE220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8</w:t>
            </w:r>
          </w:p>
        </w:tc>
      </w:tr>
      <w:tr w:rsidR="00A8652E" w:rsidRPr="002641B1" w14:paraId="56D22319" w14:textId="77777777" w:rsidTr="00A40A0C">
        <w:trPr>
          <w:trHeight w:val="236"/>
        </w:trPr>
        <w:tc>
          <w:tcPr>
            <w:tcW w:w="4786" w:type="dxa"/>
          </w:tcPr>
          <w:p w14:paraId="0EDA6722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820" w:type="dxa"/>
          </w:tcPr>
          <w:p w14:paraId="6BB34104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8</w:t>
            </w:r>
          </w:p>
        </w:tc>
      </w:tr>
      <w:tr w:rsidR="00A8652E" w:rsidRPr="002641B1" w14:paraId="2F329BBE" w14:textId="77777777" w:rsidTr="00A40A0C">
        <w:trPr>
          <w:trHeight w:val="236"/>
        </w:trPr>
        <w:tc>
          <w:tcPr>
            <w:tcW w:w="4786" w:type="dxa"/>
          </w:tcPr>
          <w:p w14:paraId="56995E9B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820" w:type="dxa"/>
          </w:tcPr>
          <w:p w14:paraId="54CF490F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8</w:t>
            </w:r>
          </w:p>
        </w:tc>
      </w:tr>
      <w:tr w:rsidR="00A8652E" w:rsidRPr="002641B1" w14:paraId="4CAF7C27" w14:textId="77777777" w:rsidTr="00A40A0C">
        <w:trPr>
          <w:trHeight w:val="223"/>
        </w:trPr>
        <w:tc>
          <w:tcPr>
            <w:tcW w:w="4786" w:type="dxa"/>
          </w:tcPr>
          <w:p w14:paraId="438D92F4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820" w:type="dxa"/>
          </w:tcPr>
          <w:p w14:paraId="294B66B2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9</w:t>
            </w:r>
          </w:p>
        </w:tc>
      </w:tr>
      <w:tr w:rsidR="00A8652E" w:rsidRPr="002641B1" w14:paraId="44111839" w14:textId="77777777" w:rsidTr="00A40A0C">
        <w:trPr>
          <w:trHeight w:val="236"/>
        </w:trPr>
        <w:tc>
          <w:tcPr>
            <w:tcW w:w="4786" w:type="dxa"/>
          </w:tcPr>
          <w:p w14:paraId="033AB492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20" w:type="dxa"/>
          </w:tcPr>
          <w:p w14:paraId="7E2DF4B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9</w:t>
            </w:r>
          </w:p>
        </w:tc>
      </w:tr>
      <w:tr w:rsidR="00A8652E" w:rsidRPr="002641B1" w14:paraId="41BF6314" w14:textId="77777777" w:rsidTr="00A40A0C">
        <w:trPr>
          <w:trHeight w:val="236"/>
        </w:trPr>
        <w:tc>
          <w:tcPr>
            <w:tcW w:w="4786" w:type="dxa"/>
          </w:tcPr>
          <w:p w14:paraId="5EDB1F18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4820" w:type="dxa"/>
          </w:tcPr>
          <w:p w14:paraId="1744B423" w14:textId="77777777" w:rsidR="00A8652E" w:rsidRPr="002641B1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11</w:t>
            </w:r>
          </w:p>
        </w:tc>
      </w:tr>
      <w:tr w:rsidR="00A8652E" w:rsidRPr="002641B1" w14:paraId="27E9156F" w14:textId="77777777" w:rsidTr="00A40A0C">
        <w:trPr>
          <w:trHeight w:val="223"/>
        </w:trPr>
        <w:tc>
          <w:tcPr>
            <w:tcW w:w="4786" w:type="dxa"/>
          </w:tcPr>
          <w:p w14:paraId="6648D13A" w14:textId="77777777" w:rsidR="00A8652E" w:rsidRPr="00DA1F97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DA1F97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820" w:type="dxa"/>
          </w:tcPr>
          <w:p w14:paraId="128F8B8B" w14:textId="77777777" w:rsidR="00A8652E" w:rsidRPr="002641B1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8652E" w:rsidRPr="002641B1" w14:paraId="12F05D9A" w14:textId="77777777" w:rsidTr="00A40A0C">
        <w:trPr>
          <w:trHeight w:val="223"/>
        </w:trPr>
        <w:tc>
          <w:tcPr>
            <w:tcW w:w="4786" w:type="dxa"/>
          </w:tcPr>
          <w:p w14:paraId="33E8172C" w14:textId="77777777" w:rsidR="00A8652E" w:rsidRPr="00DA1F97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14:paraId="69CDB046" w14:textId="77777777" w:rsidR="00A8652E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8652E" w14:paraId="3D40E45F" w14:textId="77777777" w:rsidTr="00273E66">
        <w:trPr>
          <w:trHeight w:val="225"/>
        </w:trPr>
        <w:tc>
          <w:tcPr>
            <w:tcW w:w="4786" w:type="dxa"/>
          </w:tcPr>
          <w:p w14:paraId="2A438D33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820" w:type="dxa"/>
          </w:tcPr>
          <w:p w14:paraId="7C8CB677" w14:textId="77777777" w:rsidR="00273E66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273E66" w:rsidRPr="008156CA" w14:paraId="64BF8FF1" w14:textId="77777777" w:rsidTr="00D842E5">
        <w:trPr>
          <w:trHeight w:val="234"/>
        </w:trPr>
        <w:tc>
          <w:tcPr>
            <w:tcW w:w="4786" w:type="dxa"/>
          </w:tcPr>
          <w:p w14:paraId="7D85F523" w14:textId="77777777" w:rsidR="00273E66" w:rsidRPr="008156CA" w:rsidRDefault="00273E66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4820" w:type="dxa"/>
          </w:tcPr>
          <w:p w14:paraId="171A3DBF" w14:textId="77777777" w:rsidR="00273E66" w:rsidRPr="008156CA" w:rsidRDefault="002670EC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14:paraId="2401FC4D" w14:textId="77777777" w:rsidR="00A8652E" w:rsidRPr="008156CA" w:rsidRDefault="00A8652E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8D116" w14:textId="77777777" w:rsidR="00A8652E" w:rsidRPr="008E1DB5" w:rsidRDefault="00A8652E" w:rsidP="00A8652E">
      <w:pPr>
        <w:pStyle w:val="Akapitzlist1"/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Dopłata do </w:t>
      </w:r>
      <w:r w:rsidRPr="00524C54">
        <w:rPr>
          <w:rFonts w:ascii="Times New Roman" w:eastAsia="Times New Roman" w:hAnsi="Times New Roman" w:cs="Times New Roman"/>
          <w:b/>
          <w:sz w:val="24"/>
          <w:szCs w:val="24"/>
        </w:rPr>
        <w:t>zakupu węgla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 w wysokości 20%. </w:t>
      </w:r>
    </w:p>
    <w:p w14:paraId="4DBA4542" w14:textId="77777777" w:rsidR="00A8652E" w:rsidRPr="00DB6248" w:rsidRDefault="00A8652E" w:rsidP="00A8652E">
      <w:pPr>
        <w:pStyle w:val="Akapitzlist1"/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3074"/>
        <w:gridCol w:w="11"/>
        <w:gridCol w:w="3402"/>
        <w:gridCol w:w="3265"/>
      </w:tblGrid>
      <w:tr w:rsidR="00A8652E" w:rsidRPr="002641B1" w14:paraId="1CCD50AC" w14:textId="77777777" w:rsidTr="00A40A0C">
        <w:trPr>
          <w:trHeight w:val="202"/>
        </w:trPr>
        <w:tc>
          <w:tcPr>
            <w:tcW w:w="3085" w:type="dxa"/>
            <w:gridSpan w:val="2"/>
          </w:tcPr>
          <w:p w14:paraId="7DFFD003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>ROK</w:t>
            </w:r>
          </w:p>
        </w:tc>
        <w:tc>
          <w:tcPr>
            <w:tcW w:w="3402" w:type="dxa"/>
          </w:tcPr>
          <w:p w14:paraId="59DBF787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 xml:space="preserve">ILOŚĆ RODZIN </w:t>
            </w:r>
          </w:p>
        </w:tc>
        <w:tc>
          <w:tcPr>
            <w:tcW w:w="3265" w:type="dxa"/>
          </w:tcPr>
          <w:p w14:paraId="66B3DA5F" w14:textId="77777777" w:rsidR="00A8652E" w:rsidRPr="00A36E12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i/>
              </w:rPr>
            </w:pPr>
            <w:r w:rsidRPr="00A36E12">
              <w:rPr>
                <w:rFonts w:ascii="Times New Roman" w:hAnsi="Times New Roman" w:cs="Times New Roman"/>
                <w:b/>
                <w:bCs/>
                <w:i/>
              </w:rPr>
              <w:t>ZWROT 20%</w:t>
            </w:r>
          </w:p>
        </w:tc>
      </w:tr>
      <w:tr w:rsidR="00A8652E" w:rsidRPr="002641B1" w14:paraId="4405F822" w14:textId="77777777" w:rsidTr="00A40A0C">
        <w:trPr>
          <w:trHeight w:val="213"/>
        </w:trPr>
        <w:tc>
          <w:tcPr>
            <w:tcW w:w="3085" w:type="dxa"/>
            <w:gridSpan w:val="2"/>
          </w:tcPr>
          <w:p w14:paraId="0B9C8804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402" w:type="dxa"/>
          </w:tcPr>
          <w:p w14:paraId="0F1AB768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5" w:type="dxa"/>
          </w:tcPr>
          <w:p w14:paraId="0EFABBDE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B1">
              <w:rPr>
                <w:rFonts w:ascii="Times New Roman" w:hAnsi="Times New Roman" w:cs="Times New Roman"/>
              </w:rPr>
              <w:t>313,20zł.</w:t>
            </w:r>
          </w:p>
        </w:tc>
      </w:tr>
      <w:tr w:rsidR="00A8652E" w:rsidRPr="002641B1" w14:paraId="5DC2D8A9" w14:textId="77777777" w:rsidTr="00A40A0C">
        <w:trPr>
          <w:trHeight w:val="213"/>
        </w:trPr>
        <w:tc>
          <w:tcPr>
            <w:tcW w:w="3085" w:type="dxa"/>
            <w:gridSpan w:val="2"/>
          </w:tcPr>
          <w:p w14:paraId="340D0AF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402" w:type="dxa"/>
          </w:tcPr>
          <w:p w14:paraId="73698A2D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5" w:type="dxa"/>
          </w:tcPr>
          <w:p w14:paraId="32E6DD4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B1">
              <w:rPr>
                <w:rFonts w:ascii="Times New Roman" w:hAnsi="Times New Roman" w:cs="Times New Roman"/>
              </w:rPr>
              <w:t>340,43zł.</w:t>
            </w:r>
          </w:p>
        </w:tc>
      </w:tr>
      <w:tr w:rsidR="00A8652E" w:rsidRPr="002641B1" w14:paraId="0BE4BB07" w14:textId="77777777" w:rsidTr="00A40A0C">
        <w:trPr>
          <w:trHeight w:val="202"/>
        </w:trPr>
        <w:tc>
          <w:tcPr>
            <w:tcW w:w="3085" w:type="dxa"/>
            <w:gridSpan w:val="2"/>
          </w:tcPr>
          <w:p w14:paraId="16FEA144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402" w:type="dxa"/>
          </w:tcPr>
          <w:p w14:paraId="417D6753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5" w:type="dxa"/>
          </w:tcPr>
          <w:p w14:paraId="02F1A8C8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B1">
              <w:rPr>
                <w:rFonts w:ascii="Times New Roman" w:hAnsi="Times New Roman" w:cs="Times New Roman"/>
              </w:rPr>
              <w:t>858,69zł.</w:t>
            </w:r>
          </w:p>
        </w:tc>
      </w:tr>
      <w:tr w:rsidR="00A8652E" w:rsidRPr="002641B1" w14:paraId="32398DA6" w14:textId="77777777" w:rsidTr="00A40A0C">
        <w:trPr>
          <w:trHeight w:val="213"/>
        </w:trPr>
        <w:tc>
          <w:tcPr>
            <w:tcW w:w="3085" w:type="dxa"/>
            <w:gridSpan w:val="2"/>
          </w:tcPr>
          <w:p w14:paraId="60E7C220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402" w:type="dxa"/>
          </w:tcPr>
          <w:p w14:paraId="360F3A8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5" w:type="dxa"/>
          </w:tcPr>
          <w:p w14:paraId="01443F35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B1">
              <w:rPr>
                <w:rFonts w:ascii="Times New Roman" w:hAnsi="Times New Roman" w:cs="Times New Roman"/>
              </w:rPr>
              <w:t>459,17zł.</w:t>
            </w:r>
          </w:p>
        </w:tc>
      </w:tr>
      <w:tr w:rsidR="00A8652E" w:rsidRPr="002641B1" w14:paraId="4EA1DFCC" w14:textId="77777777" w:rsidTr="00A40A0C">
        <w:trPr>
          <w:trHeight w:val="213"/>
        </w:trPr>
        <w:tc>
          <w:tcPr>
            <w:tcW w:w="3085" w:type="dxa"/>
            <w:gridSpan w:val="2"/>
          </w:tcPr>
          <w:p w14:paraId="64FBF863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402" w:type="dxa"/>
          </w:tcPr>
          <w:p w14:paraId="3174E690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5" w:type="dxa"/>
          </w:tcPr>
          <w:p w14:paraId="6CBDF661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B1">
              <w:rPr>
                <w:rFonts w:ascii="Times New Roman" w:hAnsi="Times New Roman" w:cs="Times New Roman"/>
              </w:rPr>
              <w:t>995,55zł.</w:t>
            </w:r>
          </w:p>
        </w:tc>
      </w:tr>
      <w:tr w:rsidR="00A8652E" w:rsidRPr="002641B1" w14:paraId="14773985" w14:textId="77777777" w:rsidTr="00A40A0C">
        <w:trPr>
          <w:trHeight w:val="213"/>
        </w:trPr>
        <w:tc>
          <w:tcPr>
            <w:tcW w:w="3085" w:type="dxa"/>
            <w:gridSpan w:val="2"/>
          </w:tcPr>
          <w:p w14:paraId="331378FD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402" w:type="dxa"/>
          </w:tcPr>
          <w:p w14:paraId="0D15609F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5" w:type="dxa"/>
          </w:tcPr>
          <w:p w14:paraId="08287E05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B1">
              <w:rPr>
                <w:rFonts w:ascii="Times New Roman" w:hAnsi="Times New Roman" w:cs="Times New Roman"/>
              </w:rPr>
              <w:t>801,11zł</w:t>
            </w:r>
          </w:p>
        </w:tc>
      </w:tr>
      <w:tr w:rsidR="00A8652E" w:rsidRPr="002641B1" w14:paraId="3879C81C" w14:textId="77777777" w:rsidTr="00A40A0C">
        <w:trPr>
          <w:trHeight w:val="202"/>
        </w:trPr>
        <w:tc>
          <w:tcPr>
            <w:tcW w:w="3085" w:type="dxa"/>
            <w:gridSpan w:val="2"/>
          </w:tcPr>
          <w:p w14:paraId="3CE66388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3402" w:type="dxa"/>
          </w:tcPr>
          <w:p w14:paraId="6D85256E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5" w:type="dxa"/>
          </w:tcPr>
          <w:p w14:paraId="27F9E2AD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B1">
              <w:rPr>
                <w:rFonts w:ascii="Times New Roman" w:hAnsi="Times New Roman" w:cs="Times New Roman"/>
              </w:rPr>
              <w:t>361,78zł.</w:t>
            </w:r>
          </w:p>
        </w:tc>
      </w:tr>
      <w:tr w:rsidR="00A8652E" w:rsidRPr="002641B1" w14:paraId="35279D5B" w14:textId="77777777" w:rsidTr="00A40A0C">
        <w:trPr>
          <w:trHeight w:val="202"/>
        </w:trPr>
        <w:tc>
          <w:tcPr>
            <w:tcW w:w="3085" w:type="dxa"/>
            <w:gridSpan w:val="2"/>
          </w:tcPr>
          <w:p w14:paraId="32FEBC08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402" w:type="dxa"/>
          </w:tcPr>
          <w:p w14:paraId="71803AEC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5" w:type="dxa"/>
          </w:tcPr>
          <w:p w14:paraId="5F615C87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19 308,54zł.</w:t>
            </w:r>
          </w:p>
        </w:tc>
      </w:tr>
      <w:tr w:rsidR="00A8652E" w:rsidRPr="002641B1" w14:paraId="7E6F256C" w14:textId="77777777" w:rsidTr="00A40A0C">
        <w:trPr>
          <w:trHeight w:val="213"/>
        </w:trPr>
        <w:tc>
          <w:tcPr>
            <w:tcW w:w="3085" w:type="dxa"/>
            <w:gridSpan w:val="2"/>
          </w:tcPr>
          <w:p w14:paraId="4BCC7EA1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402" w:type="dxa"/>
          </w:tcPr>
          <w:p w14:paraId="7F22C6C5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5" w:type="dxa"/>
          </w:tcPr>
          <w:p w14:paraId="74305D10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24 125,90zł.</w:t>
            </w:r>
          </w:p>
        </w:tc>
      </w:tr>
      <w:tr w:rsidR="00A8652E" w14:paraId="78AB57D3" w14:textId="77777777" w:rsidTr="00273E66">
        <w:trPr>
          <w:trHeight w:val="250"/>
        </w:trPr>
        <w:tc>
          <w:tcPr>
            <w:tcW w:w="3074" w:type="dxa"/>
          </w:tcPr>
          <w:p w14:paraId="08FB8EC2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13" w:type="dxa"/>
            <w:gridSpan w:val="2"/>
          </w:tcPr>
          <w:p w14:paraId="35A058F5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5" w:type="dxa"/>
          </w:tcPr>
          <w:p w14:paraId="6381767C" w14:textId="77777777" w:rsidR="00273E66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28 202,31zł.</w:t>
            </w:r>
          </w:p>
        </w:tc>
      </w:tr>
      <w:tr w:rsidR="00273E66" w:rsidRPr="008156CA" w14:paraId="2DB83CE6" w14:textId="77777777" w:rsidTr="00A40A0C">
        <w:trPr>
          <w:trHeight w:val="313"/>
        </w:trPr>
        <w:tc>
          <w:tcPr>
            <w:tcW w:w="3074" w:type="dxa"/>
          </w:tcPr>
          <w:p w14:paraId="60551F41" w14:textId="77777777" w:rsidR="00273E66" w:rsidRPr="008156CA" w:rsidRDefault="00273E66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3413" w:type="dxa"/>
            <w:gridSpan w:val="2"/>
          </w:tcPr>
          <w:p w14:paraId="3C9CE624" w14:textId="77777777" w:rsidR="00273E66" w:rsidRPr="008156CA" w:rsidRDefault="00D12635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5" w:type="dxa"/>
          </w:tcPr>
          <w:p w14:paraId="6A35D1A3" w14:textId="77777777" w:rsidR="00273E66" w:rsidRPr="008156CA" w:rsidRDefault="00747637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21 843,98zł.</w:t>
            </w:r>
          </w:p>
        </w:tc>
      </w:tr>
    </w:tbl>
    <w:p w14:paraId="1004FF80" w14:textId="77777777" w:rsidR="00A8652E" w:rsidRPr="008156CA" w:rsidRDefault="00A8652E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6CA">
        <w:rPr>
          <w:rFonts w:ascii="Times New Roman" w:hAnsi="Times New Roman" w:cs="Times New Roman"/>
          <w:sz w:val="28"/>
          <w:szCs w:val="28"/>
        </w:rPr>
        <w:tab/>
      </w:r>
    </w:p>
    <w:p w14:paraId="2ACA90F7" w14:textId="77777777" w:rsidR="00A8652E" w:rsidRPr="002641B1" w:rsidRDefault="00A8652E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2827CD" w14:textId="77777777" w:rsidR="00A8652E" w:rsidRPr="008E1DB5" w:rsidRDefault="00A8652E" w:rsidP="00A8652E">
      <w:pPr>
        <w:pStyle w:val="Akapitzlist1"/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Korzystanie z gminnej oferty </w:t>
      </w:r>
      <w:r w:rsidRPr="00524C54">
        <w:rPr>
          <w:rFonts w:ascii="Times New Roman" w:eastAsia="Times New Roman" w:hAnsi="Times New Roman" w:cs="Times New Roman"/>
          <w:b/>
          <w:sz w:val="24"/>
          <w:szCs w:val="24"/>
        </w:rPr>
        <w:t>wypoczynku wyjazdowego</w:t>
      </w:r>
      <w:r w:rsidRPr="002641B1">
        <w:rPr>
          <w:rFonts w:ascii="Times New Roman" w:eastAsia="Times New Roman" w:hAnsi="Times New Roman" w:cs="Times New Roman"/>
          <w:sz w:val="24"/>
          <w:szCs w:val="24"/>
        </w:rPr>
        <w:t xml:space="preserve"> z zastosowaniem 80% zniżki. </w:t>
      </w:r>
    </w:p>
    <w:p w14:paraId="778BB5AA" w14:textId="77777777" w:rsidR="00A8652E" w:rsidRPr="00DB6248" w:rsidRDefault="00A8652E" w:rsidP="00A8652E">
      <w:pPr>
        <w:pStyle w:val="Akapitzlist1"/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A8652E" w:rsidRPr="002641B1" w14:paraId="5056797B" w14:textId="77777777" w:rsidTr="00A40A0C">
        <w:tc>
          <w:tcPr>
            <w:tcW w:w="4786" w:type="dxa"/>
          </w:tcPr>
          <w:p w14:paraId="45C544ED" w14:textId="77777777" w:rsidR="00A8652E" w:rsidRPr="00422D68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22D68">
              <w:rPr>
                <w:rFonts w:ascii="Times New Roman" w:hAnsi="Times New Roman" w:cs="Times New Roman"/>
                <w:b/>
                <w:bCs/>
                <w:i/>
              </w:rPr>
              <w:t>ROK</w:t>
            </w:r>
          </w:p>
        </w:tc>
        <w:tc>
          <w:tcPr>
            <w:tcW w:w="4961" w:type="dxa"/>
          </w:tcPr>
          <w:p w14:paraId="3BF20FD7" w14:textId="77777777" w:rsidR="00A8652E" w:rsidRPr="00422D68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  <w:i/>
              </w:rPr>
            </w:pPr>
            <w:r w:rsidRPr="00422D68">
              <w:rPr>
                <w:rFonts w:ascii="Times New Roman" w:hAnsi="Times New Roman" w:cs="Times New Roman"/>
                <w:b/>
                <w:bCs/>
                <w:i/>
              </w:rPr>
              <w:t xml:space="preserve">ILOŚĆ DZIECI </w:t>
            </w:r>
          </w:p>
        </w:tc>
      </w:tr>
      <w:tr w:rsidR="00A8652E" w:rsidRPr="002641B1" w14:paraId="7294F54D" w14:textId="77777777" w:rsidTr="00A40A0C">
        <w:tc>
          <w:tcPr>
            <w:tcW w:w="4786" w:type="dxa"/>
          </w:tcPr>
          <w:p w14:paraId="207F3D60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961" w:type="dxa"/>
          </w:tcPr>
          <w:p w14:paraId="4C624F9C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3</w:t>
            </w:r>
          </w:p>
        </w:tc>
      </w:tr>
      <w:tr w:rsidR="00A8652E" w:rsidRPr="002641B1" w14:paraId="2AA38BFD" w14:textId="77777777" w:rsidTr="00A40A0C">
        <w:tc>
          <w:tcPr>
            <w:tcW w:w="4786" w:type="dxa"/>
          </w:tcPr>
          <w:p w14:paraId="57937ED0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961" w:type="dxa"/>
          </w:tcPr>
          <w:p w14:paraId="5074C482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1</w:t>
            </w:r>
          </w:p>
        </w:tc>
      </w:tr>
      <w:tr w:rsidR="00A8652E" w:rsidRPr="002641B1" w14:paraId="341768D7" w14:textId="77777777" w:rsidTr="00A40A0C">
        <w:tc>
          <w:tcPr>
            <w:tcW w:w="4786" w:type="dxa"/>
          </w:tcPr>
          <w:p w14:paraId="5F3E3DCD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961" w:type="dxa"/>
          </w:tcPr>
          <w:p w14:paraId="71D5D9F4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3</w:t>
            </w:r>
          </w:p>
        </w:tc>
      </w:tr>
      <w:tr w:rsidR="00A8652E" w:rsidRPr="002641B1" w14:paraId="256DEAD3" w14:textId="77777777" w:rsidTr="00A40A0C">
        <w:trPr>
          <w:trHeight w:val="383"/>
        </w:trPr>
        <w:tc>
          <w:tcPr>
            <w:tcW w:w="4786" w:type="dxa"/>
          </w:tcPr>
          <w:p w14:paraId="011DDC0C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961" w:type="dxa"/>
          </w:tcPr>
          <w:p w14:paraId="718F66F6" w14:textId="77777777" w:rsidR="00A8652E" w:rsidRPr="002641B1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41B1">
              <w:rPr>
                <w:rFonts w:ascii="Times New Roman" w:hAnsi="Times New Roman" w:cs="Times New Roman"/>
              </w:rPr>
              <w:t>0</w:t>
            </w:r>
          </w:p>
        </w:tc>
      </w:tr>
      <w:tr w:rsidR="00A8652E" w:rsidRPr="002641B1" w14:paraId="1659E07B" w14:textId="77777777" w:rsidTr="00A40A0C">
        <w:tc>
          <w:tcPr>
            <w:tcW w:w="4786" w:type="dxa"/>
          </w:tcPr>
          <w:p w14:paraId="04D65E9F" w14:textId="77777777" w:rsidR="00A8652E" w:rsidRPr="002641B1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961" w:type="dxa"/>
          </w:tcPr>
          <w:p w14:paraId="2EF8B58E" w14:textId="77777777" w:rsidR="00A8652E" w:rsidRPr="002641B1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realizowano zadania ze względu na COVID</w:t>
            </w:r>
          </w:p>
        </w:tc>
      </w:tr>
      <w:tr w:rsidR="00A8652E" w:rsidRPr="002641B1" w14:paraId="64EAAA75" w14:textId="77777777" w:rsidTr="00A40A0C">
        <w:tc>
          <w:tcPr>
            <w:tcW w:w="4786" w:type="dxa"/>
          </w:tcPr>
          <w:p w14:paraId="110584A3" w14:textId="77777777" w:rsidR="00A8652E" w:rsidRDefault="00A8652E" w:rsidP="00A40A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961" w:type="dxa"/>
          </w:tcPr>
          <w:p w14:paraId="1BBE0C4D" w14:textId="77777777" w:rsidR="00A8652E" w:rsidRDefault="00A8652E" w:rsidP="00A40A0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652E" w14:paraId="611830DF" w14:textId="77777777" w:rsidTr="00273E66">
        <w:trPr>
          <w:trHeight w:val="225"/>
        </w:trPr>
        <w:tc>
          <w:tcPr>
            <w:tcW w:w="4786" w:type="dxa"/>
          </w:tcPr>
          <w:p w14:paraId="199A2518" w14:textId="77777777" w:rsidR="00A8652E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61" w:type="dxa"/>
          </w:tcPr>
          <w:p w14:paraId="498DD459" w14:textId="77777777" w:rsidR="00273E66" w:rsidRPr="00273E66" w:rsidRDefault="00A8652E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3E66" w14:paraId="238ED79D" w14:textId="77777777" w:rsidTr="00A40A0C">
        <w:trPr>
          <w:trHeight w:val="338"/>
        </w:trPr>
        <w:tc>
          <w:tcPr>
            <w:tcW w:w="4786" w:type="dxa"/>
          </w:tcPr>
          <w:p w14:paraId="7817D358" w14:textId="77777777" w:rsidR="00273E66" w:rsidRPr="008156CA" w:rsidRDefault="00273E66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4961" w:type="dxa"/>
          </w:tcPr>
          <w:p w14:paraId="4513CC3B" w14:textId="77777777" w:rsidR="00273E66" w:rsidRPr="008156CA" w:rsidRDefault="00D12635" w:rsidP="00A40A0C">
            <w:pPr>
              <w:pStyle w:val="Akapitzlist1"/>
              <w:spacing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9F27641" w14:textId="77777777" w:rsidR="00A8652E" w:rsidRDefault="00A8652E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AF7BC0" w14:textId="77777777" w:rsidR="00A8652E" w:rsidRDefault="00A8652E" w:rsidP="00A8652E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582B29F3" w14:textId="77777777" w:rsidR="00A8652E" w:rsidRDefault="00A8652E" w:rsidP="00A8652E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Lokalni Partnerzy deklarujący</w:t>
      </w:r>
      <w:r w:rsidRPr="00F758F4">
        <w:rPr>
          <w:rFonts w:ascii="Times New Roman" w:eastAsia="Times New Roman" w:hAnsi="Times New Roman" w:cs="Times New Roman"/>
        </w:rPr>
        <w:t xml:space="preserve"> chęć współpracy w rama</w:t>
      </w:r>
      <w:r>
        <w:rPr>
          <w:rFonts w:ascii="Times New Roman" w:eastAsia="Times New Roman" w:hAnsi="Times New Roman" w:cs="Times New Roman"/>
        </w:rPr>
        <w:t xml:space="preserve">ch Programu KDR+ oferujący swoje usługi        i produkty podpisali stosowne Porozumienia, a oferta ze zniżkami zamieszczona jest  na stronach internetowych: </w:t>
      </w:r>
      <w:r w:rsidRPr="00A47648">
        <w:rPr>
          <w:rFonts w:ascii="Times New Roman" w:eastAsia="Times New Roman" w:hAnsi="Times New Roman" w:cs="Times New Roman"/>
          <w:u w:val="single"/>
        </w:rPr>
        <w:t>gmina.zgorzelec.pl</w:t>
      </w:r>
      <w:r>
        <w:rPr>
          <w:rFonts w:ascii="Times New Roman" w:eastAsia="Times New Roman" w:hAnsi="Times New Roman" w:cs="Times New Roman"/>
        </w:rPr>
        <w:t xml:space="preserve"> i </w:t>
      </w:r>
      <w:r w:rsidRPr="00A47648">
        <w:rPr>
          <w:rFonts w:ascii="Times New Roman" w:eastAsia="Times New Roman" w:hAnsi="Times New Roman" w:cs="Times New Roman"/>
          <w:u w:val="single"/>
        </w:rPr>
        <w:t>gopszgorzelec.pl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F527C5" w14:textId="77777777" w:rsidR="00273E66" w:rsidRDefault="00273E66" w:rsidP="00A8652E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7A0377E5" w14:textId="77777777" w:rsidR="00273E66" w:rsidRDefault="00273E66" w:rsidP="00A8652E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721B8965" w14:textId="77777777" w:rsidR="00273E66" w:rsidRDefault="00273E66" w:rsidP="00A8652E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2572D59D" w14:textId="77777777" w:rsidR="00273E66" w:rsidRDefault="00273E66" w:rsidP="00A8652E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4179AD7E" w14:textId="77777777" w:rsidR="00273E66" w:rsidRDefault="00273E66" w:rsidP="00A8652E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7401A338" w14:textId="77777777" w:rsidR="00273E66" w:rsidRDefault="00273E66" w:rsidP="00A8652E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7DDFA37C" w14:textId="77777777" w:rsidR="00273E66" w:rsidRDefault="00273E66" w:rsidP="00A8652E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078FCDE7" w14:textId="77777777" w:rsidR="00273E66" w:rsidRDefault="00273E66" w:rsidP="00A8652E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09CB0F31" w14:textId="77777777" w:rsidR="00A8652E" w:rsidRDefault="00A8652E" w:rsidP="00A8652E">
      <w:pPr>
        <w:pStyle w:val="Akapitzlist1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</w:p>
    <w:p w14:paraId="4E12762F" w14:textId="77777777" w:rsidR="00433914" w:rsidRDefault="00433914" w:rsidP="00A8652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4CC96F" w14:textId="77777777" w:rsidR="00A8652E" w:rsidRDefault="00A8652E" w:rsidP="00A8652E">
      <w:pPr>
        <w:pStyle w:val="Tekstpodstawowy"/>
        <w:jc w:val="center"/>
        <w:rPr>
          <w:b/>
          <w:i/>
        </w:rPr>
      </w:pPr>
      <w:r>
        <w:rPr>
          <w:b/>
          <w:sz w:val="28"/>
          <w:szCs w:val="28"/>
        </w:rPr>
        <w:lastRenderedPageBreak/>
        <w:t>Partnerzy Gminnej Karty Dużej Rodziny 3+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9"/>
        <w:gridCol w:w="4854"/>
      </w:tblGrid>
      <w:tr w:rsidR="00A8652E" w:rsidRPr="00DB6248" w14:paraId="5AB624E9" w14:textId="77777777" w:rsidTr="00A40A0C">
        <w:trPr>
          <w:trHeight w:val="1138"/>
        </w:trPr>
        <w:tc>
          <w:tcPr>
            <w:tcW w:w="4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D8716D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b/>
                <w:i/>
                <w:sz w:val="20"/>
                <w:szCs w:val="20"/>
              </w:rPr>
              <w:t>Skład Opału Kostiha - Krusche</w:t>
            </w:r>
          </w:p>
          <w:p w14:paraId="53845516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Lidia Kostiha</w:t>
            </w:r>
          </w:p>
          <w:p w14:paraId="16C11BD0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ul. Powstańców Śląskich 31</w:t>
            </w:r>
          </w:p>
          <w:p w14:paraId="0954C6D8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59-900 Zgorzelec</w:t>
            </w:r>
          </w:p>
          <w:p w14:paraId="145CFC80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tel : 75 77 58 21</w:t>
            </w:r>
          </w:p>
        </w:tc>
        <w:tc>
          <w:tcPr>
            <w:tcW w:w="4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E4F7E89" w14:textId="77777777" w:rsidR="00A8652E" w:rsidRPr="00DB6248" w:rsidRDefault="00A8652E" w:rsidP="00A440B4">
            <w:pPr>
              <w:pStyle w:val="Zawartotabeli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2 % zniżki przy zakupie węgla i koksu</w:t>
            </w:r>
          </w:p>
        </w:tc>
      </w:tr>
      <w:tr w:rsidR="00A8652E" w:rsidRPr="00DB6248" w14:paraId="0EE8188B" w14:textId="77777777" w:rsidTr="00A40A0C">
        <w:tc>
          <w:tcPr>
            <w:tcW w:w="4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B2E201" w14:textId="77777777" w:rsidR="00A8652E" w:rsidRPr="00DB6248" w:rsidRDefault="00A8652E" w:rsidP="00A40A0C">
            <w:pPr>
              <w:pStyle w:val="Zawartotabeli"/>
              <w:jc w:val="center"/>
              <w:rPr>
                <w:b/>
                <w:i/>
                <w:sz w:val="20"/>
                <w:szCs w:val="20"/>
              </w:rPr>
            </w:pPr>
            <w:r w:rsidRPr="00DB6248">
              <w:rPr>
                <w:b/>
                <w:i/>
                <w:sz w:val="20"/>
                <w:szCs w:val="20"/>
              </w:rPr>
              <w:t>„Chatka Puchatka”</w:t>
            </w:r>
          </w:p>
          <w:p w14:paraId="2194EE4C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b/>
                <w:i/>
                <w:sz w:val="20"/>
                <w:szCs w:val="20"/>
              </w:rPr>
              <w:t>Prywatny Żłobek i Niepubliczny Punkt Przedszkolny</w:t>
            </w:r>
          </w:p>
          <w:p w14:paraId="69869A58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ul. Francuska 39</w:t>
            </w:r>
          </w:p>
          <w:p w14:paraId="6BDC1FC5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59-900 Zgorzelec</w:t>
            </w:r>
          </w:p>
          <w:p w14:paraId="76BBC7CB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tel: 512 313 599</w:t>
            </w:r>
          </w:p>
          <w:p w14:paraId="1CECA112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EBFFCA" w14:textId="77777777" w:rsidR="00A8652E" w:rsidRPr="00DB6248" w:rsidRDefault="00A8652E" w:rsidP="00A8652E">
            <w:pPr>
              <w:pStyle w:val="Zawartotabeli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 xml:space="preserve">20 % zniżki na partycypacje na </w:t>
            </w:r>
            <w:r w:rsidRPr="00DB6248">
              <w:rPr>
                <w:sz w:val="20"/>
                <w:szCs w:val="20"/>
              </w:rPr>
              <w:br/>
              <w:t>2 uczęszczających dzieci</w:t>
            </w:r>
          </w:p>
          <w:p w14:paraId="44C0B077" w14:textId="77777777" w:rsidR="00A8652E" w:rsidRPr="00DB6248" w:rsidRDefault="00A8652E" w:rsidP="00A8652E">
            <w:pPr>
              <w:pStyle w:val="Zawartotabeli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 xml:space="preserve">30 % zniżki na partycypacje na </w:t>
            </w:r>
            <w:r w:rsidRPr="00DB6248">
              <w:rPr>
                <w:sz w:val="20"/>
                <w:szCs w:val="20"/>
              </w:rPr>
              <w:br/>
              <w:t>3 uczęszczających dzieci</w:t>
            </w:r>
          </w:p>
          <w:p w14:paraId="2F3E9508" w14:textId="77777777" w:rsidR="00A8652E" w:rsidRPr="00DB6248" w:rsidRDefault="00A8652E" w:rsidP="00A8652E">
            <w:pPr>
              <w:pStyle w:val="Zawartotabeli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 xml:space="preserve">40% zniżki na partycypacje na </w:t>
            </w:r>
            <w:r w:rsidRPr="00DB6248">
              <w:rPr>
                <w:sz w:val="20"/>
                <w:szCs w:val="20"/>
              </w:rPr>
              <w:br/>
              <w:t>4 uczęszczających dzieci</w:t>
            </w:r>
          </w:p>
        </w:tc>
      </w:tr>
      <w:tr w:rsidR="00A8652E" w:rsidRPr="00DB6248" w14:paraId="160AD87A" w14:textId="77777777" w:rsidTr="00A40A0C">
        <w:tc>
          <w:tcPr>
            <w:tcW w:w="4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024EA8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b/>
                <w:i/>
                <w:sz w:val="20"/>
                <w:szCs w:val="20"/>
              </w:rPr>
              <w:t>GREGOR – Auto Szkoła</w:t>
            </w:r>
          </w:p>
          <w:p w14:paraId="68906BC7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ul. Bohaterów Getta 9</w:t>
            </w:r>
          </w:p>
          <w:p w14:paraId="0783AF1A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59-900 Zgorzelec</w:t>
            </w:r>
          </w:p>
          <w:p w14:paraId="61E12AF2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tel: 75 77 54 149</w:t>
            </w:r>
          </w:p>
          <w:p w14:paraId="16397017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606 448 249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8DE498" w14:textId="77777777" w:rsidR="00A8652E" w:rsidRPr="00DB6248" w:rsidRDefault="00A8652E" w:rsidP="00A8652E">
            <w:pPr>
              <w:pStyle w:val="Zawartotabeli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5 % zniżki na kurs prawa jazdy kat. „B” + materiały szkoleniowe gratis</w:t>
            </w:r>
          </w:p>
          <w:p w14:paraId="42876493" w14:textId="77777777" w:rsidR="00A8652E" w:rsidRPr="00DB6248" w:rsidRDefault="00A8652E" w:rsidP="00A8652E">
            <w:pPr>
              <w:pStyle w:val="Zawartotabeli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5 % zniżki na kurs prawa jazdy kat. „C” + materiały szkoleniowe gratis</w:t>
            </w:r>
          </w:p>
          <w:p w14:paraId="5F2A2E92" w14:textId="77777777" w:rsidR="00A8652E" w:rsidRPr="00DB6248" w:rsidRDefault="00A8652E" w:rsidP="00A8652E">
            <w:pPr>
              <w:pStyle w:val="Zawartotabeli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5 % zniżki na kurs prawa kat. „C + E”</w:t>
            </w:r>
          </w:p>
          <w:p w14:paraId="704988B4" w14:textId="77777777" w:rsidR="00A8652E" w:rsidRPr="00DB6248" w:rsidRDefault="00A8652E" w:rsidP="00A8652E">
            <w:pPr>
              <w:pStyle w:val="Zawartotabeli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5 % zniżki na kurs kwalifikacji wstępnej</w:t>
            </w:r>
          </w:p>
          <w:p w14:paraId="500E5049" w14:textId="77777777" w:rsidR="00A8652E" w:rsidRPr="00DB6248" w:rsidRDefault="00A8652E" w:rsidP="00A8652E">
            <w:pPr>
              <w:pStyle w:val="Zawartotabeli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5% zniżki na kurs kwalifikacji przyśpieszonej</w:t>
            </w:r>
          </w:p>
          <w:p w14:paraId="502AD3C4" w14:textId="77777777" w:rsidR="00A8652E" w:rsidRPr="00DB6248" w:rsidRDefault="00A8652E" w:rsidP="00A8652E">
            <w:pPr>
              <w:pStyle w:val="Zawartotabeli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 xml:space="preserve">5% zniżki na szkolenie okresowe </w:t>
            </w:r>
            <w:r w:rsidRPr="00DB6248">
              <w:rPr>
                <w:sz w:val="20"/>
                <w:szCs w:val="20"/>
              </w:rPr>
              <w:br/>
              <w:t>na przewóz osób i rzeczy</w:t>
            </w:r>
          </w:p>
        </w:tc>
      </w:tr>
      <w:tr w:rsidR="00A8652E" w:rsidRPr="00DB6248" w14:paraId="44170DA3" w14:textId="77777777" w:rsidTr="00A40A0C">
        <w:trPr>
          <w:trHeight w:val="418"/>
        </w:trPr>
        <w:tc>
          <w:tcPr>
            <w:tcW w:w="4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1F84BB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b/>
                <w:i/>
                <w:sz w:val="20"/>
                <w:szCs w:val="20"/>
              </w:rPr>
              <w:t>P.H.U PUNEX Grzegorz Miłoszewicz</w:t>
            </w:r>
          </w:p>
          <w:p w14:paraId="0933CD8F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Żarska Wieś 86</w:t>
            </w:r>
          </w:p>
          <w:p w14:paraId="23618F56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59-900 Zgorzelec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C4AC68" w14:textId="77777777" w:rsidR="00A8652E" w:rsidRPr="00DB6248" w:rsidRDefault="00A8652E" w:rsidP="00A8652E">
            <w:pPr>
              <w:pStyle w:val="Zawartotabeli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7% zniżki na cały asortyment budowlany</w:t>
            </w:r>
          </w:p>
        </w:tc>
      </w:tr>
      <w:tr w:rsidR="00A8652E" w:rsidRPr="00DB6248" w14:paraId="655B75FD" w14:textId="77777777" w:rsidTr="00A40A0C">
        <w:trPr>
          <w:trHeight w:val="939"/>
        </w:trPr>
        <w:tc>
          <w:tcPr>
            <w:tcW w:w="4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7309CB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b/>
                <w:i/>
                <w:sz w:val="20"/>
                <w:szCs w:val="20"/>
              </w:rPr>
              <w:t>Ośrodek Rehabilitacyjny „ Leśna Polana”</w:t>
            </w:r>
          </w:p>
          <w:p w14:paraId="2F4B99F2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ul. Wojska Polskiego 28</w:t>
            </w:r>
          </w:p>
          <w:p w14:paraId="025DB3A8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78-111 Ustronie Morskie</w:t>
            </w:r>
          </w:p>
          <w:p w14:paraId="5FC1E63B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tel/fax: 094 35 15 522, 094 35 15 210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AA5A1A" w14:textId="77777777" w:rsidR="00A8652E" w:rsidRPr="00DB6248" w:rsidRDefault="00A8652E" w:rsidP="00A8652E">
            <w:pPr>
              <w:pStyle w:val="Zawartotabeli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 xml:space="preserve">5% zniżki na pobyty oferowane na stronie </w:t>
            </w:r>
            <w:hyperlink r:id="rId7" w:history="1">
              <w:r w:rsidRPr="00DB6248">
                <w:rPr>
                  <w:rStyle w:val="Hipercze"/>
                  <w:sz w:val="20"/>
                  <w:szCs w:val="20"/>
                </w:rPr>
                <w:t>www.lesna-polana.pl</w:t>
              </w:r>
            </w:hyperlink>
          </w:p>
          <w:p w14:paraId="1E4F5ACF" w14:textId="77777777" w:rsidR="00A8652E" w:rsidRPr="00DB6248" w:rsidRDefault="00A8652E" w:rsidP="00A8652E">
            <w:pPr>
              <w:pStyle w:val="Zawartotabeli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 xml:space="preserve">10% na zabiegi wykupione na miejscu </w:t>
            </w:r>
            <w:r w:rsidRPr="00DB6248">
              <w:rPr>
                <w:sz w:val="20"/>
                <w:szCs w:val="20"/>
              </w:rPr>
              <w:br/>
              <w:t>w Ośrodku</w:t>
            </w:r>
          </w:p>
        </w:tc>
      </w:tr>
      <w:tr w:rsidR="00A8652E" w:rsidRPr="00DB6248" w14:paraId="39E0A4D6" w14:textId="77777777" w:rsidTr="00A40A0C">
        <w:tc>
          <w:tcPr>
            <w:tcW w:w="4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CA4CFF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b/>
                <w:i/>
                <w:sz w:val="20"/>
                <w:szCs w:val="20"/>
              </w:rPr>
              <w:t>KANGAROO Krzysztof Styś</w:t>
            </w:r>
          </w:p>
          <w:p w14:paraId="6BF87D32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ul. Bohaterów Getta 4/1</w:t>
            </w:r>
          </w:p>
          <w:p w14:paraId="36E7C799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59-900 Zgorzelec</w:t>
            </w:r>
          </w:p>
          <w:p w14:paraId="74E11544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tel: 602 526 290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F9C5FD" w14:textId="77777777" w:rsidR="00A8652E" w:rsidRPr="00DB6248" w:rsidRDefault="00A8652E" w:rsidP="00A8652E">
            <w:pPr>
              <w:pStyle w:val="Zawartotabeli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 xml:space="preserve">10 % zniżki w zakupie </w:t>
            </w:r>
            <w:r w:rsidRPr="00DB6248">
              <w:rPr>
                <w:sz w:val="20"/>
                <w:szCs w:val="20"/>
              </w:rPr>
              <w:br/>
              <w:t>obuwia skórzanego</w:t>
            </w:r>
          </w:p>
          <w:p w14:paraId="7E2D7783" w14:textId="77777777" w:rsidR="00A8652E" w:rsidRPr="00DB6248" w:rsidRDefault="00A8652E" w:rsidP="00A8652E">
            <w:pPr>
              <w:pStyle w:val="Zawartotabeli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 xml:space="preserve">10% zniżki w zakupie </w:t>
            </w:r>
            <w:r w:rsidRPr="00DB6248">
              <w:rPr>
                <w:sz w:val="20"/>
                <w:szCs w:val="20"/>
              </w:rPr>
              <w:br/>
              <w:t>obuwia tekstylnego, kapcie</w:t>
            </w:r>
          </w:p>
          <w:p w14:paraId="314EDF7E" w14:textId="77777777" w:rsidR="00A8652E" w:rsidRPr="00DB6248" w:rsidRDefault="00A8652E" w:rsidP="00A8652E">
            <w:pPr>
              <w:pStyle w:val="Zawartotabeli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10% zniżki w zakupie kaloszy</w:t>
            </w:r>
          </w:p>
        </w:tc>
      </w:tr>
      <w:tr w:rsidR="00A8652E" w:rsidRPr="00DB6248" w14:paraId="1142BD1C" w14:textId="77777777" w:rsidTr="00A40A0C">
        <w:tc>
          <w:tcPr>
            <w:tcW w:w="4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208B31" w14:textId="77777777" w:rsidR="00A8652E" w:rsidRPr="00DB6248" w:rsidRDefault="00A8652E" w:rsidP="00A40A0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  <w:p w14:paraId="4D88D4C1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b/>
                <w:i/>
                <w:sz w:val="20"/>
                <w:szCs w:val="20"/>
              </w:rPr>
              <w:t>ARN-POL SP.Z.O.O. Skład Opału</w:t>
            </w:r>
            <w:r w:rsidRPr="00DB6248">
              <w:rPr>
                <w:sz w:val="20"/>
                <w:szCs w:val="20"/>
              </w:rPr>
              <w:t xml:space="preserve"> Jędrzychowice stacja PKP</w:t>
            </w:r>
          </w:p>
          <w:p w14:paraId="1556D6FE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tel : 75 778 21 93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8290CF" w14:textId="77777777" w:rsidR="00A8652E" w:rsidRPr="00DB6248" w:rsidRDefault="00A8652E" w:rsidP="00A40A0C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14:paraId="0EFA3A6E" w14:textId="77777777" w:rsidR="00A8652E" w:rsidRPr="00DB6248" w:rsidRDefault="00A8652E" w:rsidP="00A8652E">
            <w:pPr>
              <w:pStyle w:val="Zawartotabeli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10 % zniżki na transport</w:t>
            </w:r>
          </w:p>
          <w:p w14:paraId="30A050A6" w14:textId="77777777" w:rsidR="00A8652E" w:rsidRPr="00DB6248" w:rsidRDefault="00A8652E" w:rsidP="00A8652E">
            <w:pPr>
              <w:pStyle w:val="Zawartotabeli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6% zniżki w zakupie węgla</w:t>
            </w:r>
          </w:p>
        </w:tc>
      </w:tr>
      <w:tr w:rsidR="00A8652E" w:rsidRPr="00DB6248" w14:paraId="49EB0EB6" w14:textId="77777777" w:rsidTr="00A40A0C">
        <w:tc>
          <w:tcPr>
            <w:tcW w:w="4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5D959E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b/>
                <w:i/>
                <w:sz w:val="20"/>
                <w:szCs w:val="20"/>
              </w:rPr>
              <w:t>Świat Kwiatów Marcin Sikora</w:t>
            </w:r>
          </w:p>
          <w:p w14:paraId="49419BF3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ul. Sulejkowska 56/58 lok. 215</w:t>
            </w:r>
          </w:p>
          <w:p w14:paraId="7508930A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04-157 Warszawa</w:t>
            </w:r>
          </w:p>
          <w:p w14:paraId="64FDD7B3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tel: 222 997 737</w:t>
            </w:r>
          </w:p>
          <w:p w14:paraId="7948CB9C" w14:textId="77777777" w:rsidR="00A8652E" w:rsidRPr="00DB6248" w:rsidRDefault="00A8652E" w:rsidP="00A40A0C">
            <w:pPr>
              <w:pStyle w:val="Zawartotabeli"/>
              <w:jc w:val="center"/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>sklep@swiatkwiatow.pl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B81ADA" w14:textId="77777777" w:rsidR="00A8652E" w:rsidRPr="00DB6248" w:rsidRDefault="00A8652E" w:rsidP="00A8652E">
            <w:pPr>
              <w:pStyle w:val="Zawartotabeli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B6248">
              <w:rPr>
                <w:sz w:val="20"/>
                <w:szCs w:val="20"/>
              </w:rPr>
              <w:t xml:space="preserve">5% zniżki na cały asortyment sklepu dostępny na stronie </w:t>
            </w:r>
            <w:r w:rsidRPr="00DB6248">
              <w:rPr>
                <w:sz w:val="20"/>
                <w:szCs w:val="20"/>
              </w:rPr>
              <w:br/>
              <w:t>www.sklep-swiatkwiatow.pl</w:t>
            </w:r>
          </w:p>
        </w:tc>
      </w:tr>
    </w:tbl>
    <w:p w14:paraId="59A03D26" w14:textId="77777777" w:rsidR="00A8652E" w:rsidRDefault="00A8652E" w:rsidP="00A8652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56BD42" w14:textId="77777777" w:rsidR="00A8652E" w:rsidRPr="00DB6248" w:rsidRDefault="00A8652E" w:rsidP="00A8652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6248">
        <w:rPr>
          <w:rFonts w:ascii="Times New Roman" w:hAnsi="Times New Roman" w:cs="Times New Roman"/>
          <w:sz w:val="16"/>
          <w:szCs w:val="16"/>
        </w:rPr>
        <w:t>Sporządził:</w:t>
      </w:r>
    </w:p>
    <w:p w14:paraId="61A780BD" w14:textId="77777777" w:rsidR="00A8652E" w:rsidRPr="001843FA" w:rsidRDefault="00A8652E" w:rsidP="00A8652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Technik prac biurowych: </w:t>
      </w:r>
      <w:r w:rsidRPr="00DB6248">
        <w:rPr>
          <w:rFonts w:ascii="Times New Roman" w:hAnsi="Times New Roman" w:cs="Times New Roman"/>
          <w:sz w:val="16"/>
          <w:szCs w:val="16"/>
        </w:rPr>
        <w:t>Magdalena Giachnas</w:t>
      </w:r>
    </w:p>
    <w:p w14:paraId="7202C4EC" w14:textId="77777777" w:rsidR="00A8652E" w:rsidRPr="00C0735A" w:rsidRDefault="00A8652E" w:rsidP="004C28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99202" w14:textId="77777777" w:rsidR="009C30E7" w:rsidRPr="00DB6248" w:rsidRDefault="009C30E7" w:rsidP="009C30E7">
      <w:pPr>
        <w:pStyle w:val="Tekstpodstawowy"/>
        <w:jc w:val="both"/>
        <w:rPr>
          <w:rFonts w:cs="Times New Roman"/>
          <w:b/>
          <w:i/>
          <w:iCs/>
          <w:sz w:val="26"/>
          <w:szCs w:val="26"/>
          <w:u w:val="single"/>
        </w:rPr>
      </w:pPr>
    </w:p>
    <w:p w14:paraId="747355BA" w14:textId="77777777" w:rsidR="00830970" w:rsidRDefault="00830970" w:rsidP="009C30E7"/>
    <w:sectPr w:rsidR="0083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95"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E766CB88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2E7F0CD2"/>
    <w:multiLevelType w:val="hybridMultilevel"/>
    <w:tmpl w:val="054EFD7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31110CD7"/>
    <w:multiLevelType w:val="hybridMultilevel"/>
    <w:tmpl w:val="6D20D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26E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648069B"/>
    <w:multiLevelType w:val="hybridMultilevel"/>
    <w:tmpl w:val="52E47D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5663725">
    <w:abstractNumId w:val="0"/>
  </w:num>
  <w:num w:numId="2" w16cid:durableId="1733116537">
    <w:abstractNumId w:val="2"/>
  </w:num>
  <w:num w:numId="3" w16cid:durableId="1518956857">
    <w:abstractNumId w:val="3"/>
  </w:num>
  <w:num w:numId="4" w16cid:durableId="726882217">
    <w:abstractNumId w:val="4"/>
  </w:num>
  <w:num w:numId="5" w16cid:durableId="1905993375">
    <w:abstractNumId w:val="5"/>
  </w:num>
  <w:num w:numId="6" w16cid:durableId="1732998931">
    <w:abstractNumId w:val="6"/>
  </w:num>
  <w:num w:numId="7" w16cid:durableId="1253468824">
    <w:abstractNumId w:val="7"/>
  </w:num>
  <w:num w:numId="8" w16cid:durableId="69692078">
    <w:abstractNumId w:val="8"/>
  </w:num>
  <w:num w:numId="9" w16cid:durableId="1781297881">
    <w:abstractNumId w:val="9"/>
  </w:num>
  <w:num w:numId="10" w16cid:durableId="612516466">
    <w:abstractNumId w:val="10"/>
  </w:num>
  <w:num w:numId="11" w16cid:durableId="1077628557">
    <w:abstractNumId w:val="14"/>
  </w:num>
  <w:num w:numId="12" w16cid:durableId="6947407">
    <w:abstractNumId w:val="13"/>
  </w:num>
  <w:num w:numId="13" w16cid:durableId="474296421">
    <w:abstractNumId w:val="11"/>
  </w:num>
  <w:num w:numId="14" w16cid:durableId="1073164928">
    <w:abstractNumId w:val="1"/>
  </w:num>
  <w:num w:numId="15" w16cid:durableId="518739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E7"/>
    <w:rsid w:val="00191185"/>
    <w:rsid w:val="002670EC"/>
    <w:rsid w:val="00273E66"/>
    <w:rsid w:val="002877F2"/>
    <w:rsid w:val="002C335C"/>
    <w:rsid w:val="003D3462"/>
    <w:rsid w:val="00433914"/>
    <w:rsid w:val="004A1F34"/>
    <w:rsid w:val="004C28DF"/>
    <w:rsid w:val="005132CE"/>
    <w:rsid w:val="00741A3B"/>
    <w:rsid w:val="00747637"/>
    <w:rsid w:val="008156CA"/>
    <w:rsid w:val="00830970"/>
    <w:rsid w:val="009C30E7"/>
    <w:rsid w:val="009C739A"/>
    <w:rsid w:val="00A40A0C"/>
    <w:rsid w:val="00A440B4"/>
    <w:rsid w:val="00A8652E"/>
    <w:rsid w:val="00AA63E5"/>
    <w:rsid w:val="00AC621F"/>
    <w:rsid w:val="00D12635"/>
    <w:rsid w:val="00D842E5"/>
    <w:rsid w:val="00F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4D31"/>
  <w15:docId w15:val="{A621E829-F18B-4238-89FD-E6CBDCA1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30E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0E7"/>
    <w:pPr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C30E7"/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A8652E"/>
    <w:pPr>
      <w:ind w:left="720"/>
    </w:pPr>
    <w:rPr>
      <w:rFonts w:ascii="Calibri" w:eastAsia="SimSun" w:hAnsi="Calibri" w:cs="font295"/>
      <w:kern w:val="1"/>
      <w:lang w:eastAsia="ar-SA"/>
    </w:rPr>
  </w:style>
  <w:style w:type="paragraph" w:customStyle="1" w:styleId="Zawartotabeli">
    <w:name w:val="Zawartość tabeli"/>
    <w:basedOn w:val="Normalny"/>
    <w:rsid w:val="00A8652E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8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40A0C"/>
    <w:rPr>
      <w:b/>
      <w:bCs/>
    </w:rPr>
  </w:style>
  <w:style w:type="paragraph" w:styleId="Akapitzlist">
    <w:name w:val="List Paragraph"/>
    <w:basedOn w:val="Normalny"/>
    <w:uiPriority w:val="34"/>
    <w:qFormat/>
    <w:rsid w:val="00433914"/>
    <w:pPr>
      <w:ind w:left="720"/>
      <w:contextualSpacing/>
    </w:pPr>
  </w:style>
  <w:style w:type="paragraph" w:customStyle="1" w:styleId="Bezodstpw1">
    <w:name w:val="Bez odstępów1"/>
    <w:rsid w:val="00433914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na-pola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Drugi_rz%C4%85d_Donalda_Tuska" TargetMode="External"/><Relationship Id="rId5" Type="http://schemas.openxmlformats.org/officeDocument/2006/relationships/hyperlink" Target="mailto:gopszgorzelec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dell12@gmina.zgorzelec.pl</cp:lastModifiedBy>
  <cp:revision>2</cp:revision>
  <dcterms:created xsi:type="dcterms:W3CDTF">2024-11-20T11:52:00Z</dcterms:created>
  <dcterms:modified xsi:type="dcterms:W3CDTF">2024-11-20T11:52:00Z</dcterms:modified>
</cp:coreProperties>
</file>