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9CF" w:rsidRDefault="006C39CF"/>
    <w:p w:rsidR="00847DAA" w:rsidRPr="002C335C" w:rsidRDefault="000B4971" w:rsidP="00847DAA">
      <w:pPr>
        <w:spacing w:after="0"/>
      </w:pPr>
      <w:r>
        <w:rPr>
          <w:noProof/>
          <w:lang w:eastAsia="pl-PL"/>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margin-left:-5.25pt;margin-top:-57.3pt;width:460.95pt;height:53.4pt;z-index:251660288;mso-wrap-style:none;v-text-anchor:middle" adj="5665" fillcolor="black" strokecolor="#333" strokeweight=".09mm">
            <v:stroke color2="#ccc" joinstyle="miter" endcap="square"/>
            <v:textpath style="font-family:&quot;Georgia&quot;;font-size:12pt;v-text-kern:t" fitpath="t" xscale="f" string="Gminny Ośrodek Pomocy Społecznej w Zgorzelcu"/>
          </v:shape>
        </w:pict>
      </w:r>
      <w:r w:rsidR="00847DAA" w:rsidRPr="006B2875">
        <w:rPr>
          <w:rFonts w:ascii="Times New Roman" w:hAnsi="Times New Roman" w:cs="Times New Roman"/>
          <w:b/>
        </w:rPr>
        <w:t>59-900 Zgorzelec</w:t>
      </w:r>
    </w:p>
    <w:p w:rsidR="00847DAA" w:rsidRPr="006B2875" w:rsidRDefault="00847DAA" w:rsidP="00847DAA">
      <w:pPr>
        <w:spacing w:after="0" w:line="240" w:lineRule="auto"/>
        <w:rPr>
          <w:rFonts w:ascii="Times New Roman" w:hAnsi="Times New Roman" w:cs="Times New Roman"/>
          <w:b/>
        </w:rPr>
      </w:pPr>
      <w:r w:rsidRPr="006B2875">
        <w:rPr>
          <w:rFonts w:ascii="Times New Roman" w:hAnsi="Times New Roman" w:cs="Times New Roman"/>
          <w:b/>
        </w:rPr>
        <w:t>ul. Kościuszki 70</w:t>
      </w:r>
      <w:r w:rsidRPr="006B2875">
        <w:rPr>
          <w:rFonts w:ascii="Times New Roman" w:hAnsi="Times New Roman" w:cs="Times New Roman"/>
          <w:b/>
        </w:rPr>
        <w:tab/>
      </w:r>
      <w:r w:rsidRPr="006B2875">
        <w:rPr>
          <w:rFonts w:ascii="Times New Roman" w:hAnsi="Times New Roman" w:cs="Times New Roman"/>
          <w:b/>
        </w:rPr>
        <w:tab/>
      </w:r>
      <w:r w:rsidRPr="006B2875">
        <w:rPr>
          <w:rFonts w:ascii="Times New Roman" w:hAnsi="Times New Roman" w:cs="Times New Roman"/>
          <w:b/>
        </w:rPr>
        <w:tab/>
      </w:r>
      <w:r w:rsidRPr="006B2875">
        <w:rPr>
          <w:rFonts w:ascii="Times New Roman" w:hAnsi="Times New Roman" w:cs="Times New Roman"/>
          <w:b/>
        </w:rPr>
        <w:tab/>
      </w:r>
      <w:r w:rsidRPr="006B2875">
        <w:rPr>
          <w:rFonts w:ascii="Times New Roman" w:hAnsi="Times New Roman" w:cs="Times New Roman"/>
          <w:b/>
        </w:rPr>
        <w:tab/>
      </w:r>
      <w:r w:rsidRPr="006B2875">
        <w:rPr>
          <w:rFonts w:ascii="Times New Roman" w:hAnsi="Times New Roman" w:cs="Times New Roman"/>
          <w:b/>
        </w:rPr>
        <w:tab/>
        <w:t xml:space="preserve">       </w:t>
      </w:r>
      <w:r>
        <w:rPr>
          <w:rFonts w:ascii="Times New Roman" w:hAnsi="Times New Roman" w:cs="Times New Roman"/>
          <w:b/>
        </w:rPr>
        <w:t xml:space="preserve">     </w:t>
      </w:r>
      <w:r w:rsidRPr="006B2875">
        <w:rPr>
          <w:rFonts w:ascii="Times New Roman" w:hAnsi="Times New Roman" w:cs="Times New Roman"/>
          <w:b/>
        </w:rPr>
        <w:t xml:space="preserve"> e-mail </w:t>
      </w:r>
      <w:hyperlink r:id="rId6" w:history="1">
        <w:r w:rsidRPr="006B2875">
          <w:rPr>
            <w:rStyle w:val="Hipercze"/>
            <w:rFonts w:ascii="Times New Roman" w:hAnsi="Times New Roman" w:cs="Times New Roman"/>
            <w:b/>
          </w:rPr>
          <w:t>gopszgorzelec@wp.pl</w:t>
        </w:r>
      </w:hyperlink>
    </w:p>
    <w:p w:rsidR="00847DAA" w:rsidRPr="006B2875" w:rsidRDefault="00847DAA" w:rsidP="00847DAA">
      <w:pPr>
        <w:pBdr>
          <w:bottom w:val="single" w:sz="12" w:space="1" w:color="auto"/>
        </w:pBdr>
        <w:spacing w:after="0" w:line="240" w:lineRule="auto"/>
        <w:rPr>
          <w:rFonts w:ascii="Times New Roman" w:hAnsi="Times New Roman" w:cs="Times New Roman"/>
          <w:lang w:val="en-US"/>
        </w:rPr>
      </w:pPr>
      <w:r w:rsidRPr="006B2875">
        <w:rPr>
          <w:rFonts w:ascii="Times New Roman" w:hAnsi="Times New Roman" w:cs="Times New Roman"/>
          <w:b/>
          <w:lang w:val="en-US"/>
        </w:rPr>
        <w:t>tel./fax 7</w:t>
      </w:r>
      <w:r>
        <w:rPr>
          <w:rFonts w:ascii="Times New Roman" w:hAnsi="Times New Roman" w:cs="Times New Roman"/>
          <w:b/>
          <w:lang w:val="en-US"/>
        </w:rPr>
        <w:t xml:space="preserve">5 775 26 67 </w:t>
      </w:r>
      <w:r>
        <w:rPr>
          <w:rFonts w:ascii="Times New Roman" w:hAnsi="Times New Roman" w:cs="Times New Roman"/>
          <w:b/>
          <w:lang w:val="en-US"/>
        </w:rPr>
        <w:tab/>
      </w:r>
      <w:r>
        <w:rPr>
          <w:rFonts w:ascii="Times New Roman" w:hAnsi="Times New Roman" w:cs="Times New Roman"/>
          <w:b/>
          <w:lang w:val="en-US"/>
        </w:rPr>
        <w:tab/>
      </w:r>
      <w:r>
        <w:rPr>
          <w:rFonts w:ascii="Times New Roman" w:hAnsi="Times New Roman" w:cs="Times New Roman"/>
          <w:b/>
          <w:lang w:val="en-US"/>
        </w:rPr>
        <w:tab/>
      </w:r>
      <w:r>
        <w:rPr>
          <w:rFonts w:ascii="Times New Roman" w:hAnsi="Times New Roman" w:cs="Times New Roman"/>
          <w:b/>
          <w:lang w:val="en-US"/>
        </w:rPr>
        <w:tab/>
      </w:r>
      <w:r>
        <w:rPr>
          <w:rFonts w:ascii="Times New Roman" w:hAnsi="Times New Roman" w:cs="Times New Roman"/>
          <w:b/>
          <w:lang w:val="en-US"/>
        </w:rPr>
        <w:tab/>
      </w:r>
      <w:r>
        <w:rPr>
          <w:rFonts w:ascii="Times New Roman" w:hAnsi="Times New Roman" w:cs="Times New Roman"/>
          <w:b/>
          <w:lang w:val="en-US"/>
        </w:rPr>
        <w:tab/>
        <w:t xml:space="preserve">             </w:t>
      </w:r>
      <w:r w:rsidRPr="006B2875">
        <w:rPr>
          <w:rFonts w:ascii="Times New Roman" w:hAnsi="Times New Roman" w:cs="Times New Roman"/>
          <w:b/>
          <w:lang w:val="en-US"/>
        </w:rPr>
        <w:t>www.gopszgorzelec.pl</w:t>
      </w:r>
    </w:p>
    <w:p w:rsidR="00847DAA" w:rsidRPr="00207FD6" w:rsidRDefault="00847DAA" w:rsidP="00847DAA">
      <w:pPr>
        <w:rPr>
          <w:rFonts w:ascii="Times New Roman" w:hAnsi="Times New Roman" w:cs="Times New Roman"/>
          <w:b/>
          <w:color w:val="FF0000"/>
          <w:sz w:val="24"/>
          <w:szCs w:val="24"/>
        </w:rPr>
      </w:pPr>
      <w:r w:rsidRPr="00847DAA">
        <w:rPr>
          <w:rFonts w:ascii="Times New Roman" w:hAnsi="Times New Roman" w:cs="Times New Roman"/>
          <w:color w:val="FF0000"/>
          <w:sz w:val="24"/>
          <w:szCs w:val="24"/>
        </w:rPr>
        <w:t xml:space="preserve"> </w:t>
      </w:r>
      <w:r w:rsidR="000B4971">
        <w:rPr>
          <w:rFonts w:ascii="Times New Roman" w:hAnsi="Times New Roman" w:cs="Times New Roman"/>
          <w:b/>
          <w:sz w:val="24"/>
          <w:szCs w:val="24"/>
        </w:rPr>
        <w:t>GOPS.031.</w:t>
      </w:r>
      <w:r w:rsidR="000B4971" w:rsidRPr="000B4971">
        <w:rPr>
          <w:rFonts w:ascii="Times New Roman" w:hAnsi="Times New Roman" w:cs="Times New Roman"/>
          <w:b/>
          <w:sz w:val="24"/>
          <w:szCs w:val="24"/>
        </w:rPr>
        <w:t>8.2025</w:t>
      </w:r>
      <w:r w:rsidRPr="000B4971">
        <w:rPr>
          <w:rFonts w:ascii="Times New Roman" w:hAnsi="Times New Roman" w:cs="Times New Roman"/>
          <w:b/>
          <w:sz w:val="24"/>
          <w:szCs w:val="24"/>
        </w:rPr>
        <w:t xml:space="preserve">               </w:t>
      </w:r>
      <w:r w:rsidRPr="000B4971">
        <w:rPr>
          <w:rFonts w:ascii="Times New Roman" w:hAnsi="Times New Roman" w:cs="Times New Roman"/>
          <w:sz w:val="24"/>
          <w:szCs w:val="24"/>
        </w:rPr>
        <w:t xml:space="preserve">                                                            </w:t>
      </w:r>
      <w:r w:rsidR="000B4971">
        <w:rPr>
          <w:rFonts w:ascii="Times New Roman" w:hAnsi="Times New Roman" w:cs="Times New Roman"/>
          <w:sz w:val="24"/>
          <w:szCs w:val="24"/>
        </w:rPr>
        <w:t xml:space="preserve"> </w:t>
      </w:r>
      <w:bookmarkStart w:id="0" w:name="_GoBack"/>
      <w:bookmarkEnd w:id="0"/>
      <w:r w:rsidRPr="000B4971">
        <w:rPr>
          <w:rFonts w:ascii="Times New Roman" w:hAnsi="Times New Roman" w:cs="Times New Roman"/>
          <w:sz w:val="24"/>
          <w:szCs w:val="24"/>
        </w:rPr>
        <w:t xml:space="preserve">     Zgorzelec, 20.11.2025r.</w:t>
      </w:r>
    </w:p>
    <w:p w:rsidR="00847DAA" w:rsidRPr="00C0735A" w:rsidRDefault="00847DAA" w:rsidP="00847DAA">
      <w:pPr>
        <w:rPr>
          <w:rFonts w:ascii="Times New Roman" w:hAnsi="Times New Roman" w:cs="Times New Roman"/>
          <w:b/>
          <w:sz w:val="24"/>
          <w:szCs w:val="24"/>
        </w:rPr>
      </w:pPr>
    </w:p>
    <w:p w:rsidR="00847DAA" w:rsidRDefault="00847DAA" w:rsidP="00847DAA">
      <w:pPr>
        <w:jc w:val="right"/>
        <w:rPr>
          <w:rFonts w:ascii="Times New Roman" w:hAnsi="Times New Roman" w:cs="Times New Roman"/>
          <w:b/>
          <w:sz w:val="24"/>
          <w:szCs w:val="24"/>
        </w:rPr>
      </w:pPr>
      <w:r w:rsidRPr="00C0735A">
        <w:rPr>
          <w:rFonts w:ascii="Times New Roman" w:hAnsi="Times New Roman" w:cs="Times New Roman"/>
          <w:b/>
          <w:sz w:val="24"/>
          <w:szCs w:val="24"/>
        </w:rPr>
        <w:t>Rada Gminy Zgorzelec</w:t>
      </w:r>
    </w:p>
    <w:p w:rsidR="00847DAA" w:rsidRDefault="00847DAA" w:rsidP="00847DAA">
      <w:pPr>
        <w:jc w:val="right"/>
        <w:rPr>
          <w:rFonts w:ascii="Times New Roman" w:hAnsi="Times New Roman" w:cs="Times New Roman"/>
          <w:b/>
          <w:sz w:val="24"/>
          <w:szCs w:val="24"/>
        </w:rPr>
      </w:pPr>
      <w:r>
        <w:rPr>
          <w:rFonts w:ascii="Times New Roman" w:hAnsi="Times New Roman" w:cs="Times New Roman"/>
          <w:b/>
          <w:sz w:val="24"/>
          <w:szCs w:val="24"/>
        </w:rPr>
        <w:t>Wójt Gminy Zgorzelec</w:t>
      </w:r>
    </w:p>
    <w:p w:rsidR="00847DAA" w:rsidRDefault="00847DAA" w:rsidP="00847DAA">
      <w:pPr>
        <w:jc w:val="right"/>
        <w:rPr>
          <w:rFonts w:ascii="Times New Roman" w:hAnsi="Times New Roman" w:cs="Times New Roman"/>
          <w:b/>
          <w:sz w:val="24"/>
          <w:szCs w:val="24"/>
        </w:rPr>
      </w:pPr>
    </w:p>
    <w:p w:rsidR="00847DAA" w:rsidRDefault="00847DAA" w:rsidP="00847DAA">
      <w:pPr>
        <w:pStyle w:val="Tekstpodstawowy"/>
        <w:jc w:val="center"/>
        <w:rPr>
          <w:rFonts w:cs="Times New Roman"/>
          <w:b/>
          <w:i/>
          <w:iCs/>
          <w:sz w:val="26"/>
          <w:szCs w:val="26"/>
          <w:u w:val="single"/>
        </w:rPr>
      </w:pPr>
      <w:r w:rsidRPr="00DB6248">
        <w:rPr>
          <w:rFonts w:cs="Times New Roman"/>
          <w:b/>
          <w:i/>
          <w:iCs/>
          <w:sz w:val="26"/>
          <w:szCs w:val="26"/>
          <w:u w:val="single"/>
        </w:rPr>
        <w:t>Gminna Karta Dużej Rodziny 3+ -  analiza działań w</w:t>
      </w:r>
      <w:r>
        <w:rPr>
          <w:rFonts w:cs="Times New Roman"/>
          <w:b/>
          <w:i/>
          <w:iCs/>
          <w:sz w:val="26"/>
          <w:szCs w:val="26"/>
          <w:u w:val="single"/>
        </w:rPr>
        <w:t xml:space="preserve"> 2025</w:t>
      </w:r>
      <w:r w:rsidRPr="00DB6248">
        <w:rPr>
          <w:rFonts w:cs="Times New Roman"/>
          <w:b/>
          <w:i/>
          <w:iCs/>
          <w:sz w:val="26"/>
          <w:szCs w:val="26"/>
          <w:u w:val="single"/>
        </w:rPr>
        <w:t xml:space="preserve">r. </w:t>
      </w:r>
      <w:r>
        <w:rPr>
          <w:rFonts w:cs="Times New Roman"/>
          <w:b/>
          <w:i/>
          <w:iCs/>
          <w:sz w:val="26"/>
          <w:szCs w:val="26"/>
          <w:u w:val="single"/>
        </w:rPr>
        <w:t>(stan na 31.10.2025</w:t>
      </w:r>
      <w:r w:rsidRPr="00DB6248">
        <w:rPr>
          <w:rFonts w:cs="Times New Roman"/>
          <w:b/>
          <w:i/>
          <w:iCs/>
          <w:sz w:val="26"/>
          <w:szCs w:val="26"/>
          <w:u w:val="single"/>
        </w:rPr>
        <w:t>r</w:t>
      </w:r>
      <w:r>
        <w:rPr>
          <w:rFonts w:cs="Times New Roman"/>
          <w:b/>
          <w:i/>
          <w:iCs/>
          <w:sz w:val="26"/>
          <w:szCs w:val="26"/>
          <w:u w:val="single"/>
        </w:rPr>
        <w:t>.</w:t>
      </w:r>
      <w:r w:rsidRPr="00DB6248">
        <w:rPr>
          <w:rFonts w:cs="Times New Roman"/>
          <w:b/>
          <w:i/>
          <w:iCs/>
          <w:sz w:val="26"/>
          <w:szCs w:val="26"/>
          <w:u w:val="single"/>
        </w:rPr>
        <w:t>)</w:t>
      </w:r>
    </w:p>
    <w:p w:rsidR="00847DAA" w:rsidRDefault="00847DAA" w:rsidP="00847DAA">
      <w:pPr>
        <w:pStyle w:val="Tekstpodstawowy"/>
        <w:jc w:val="center"/>
        <w:rPr>
          <w:rFonts w:cs="Times New Roman"/>
          <w:b/>
          <w:i/>
          <w:iCs/>
          <w:sz w:val="26"/>
          <w:szCs w:val="26"/>
          <w:u w:val="single"/>
        </w:rPr>
      </w:pPr>
    </w:p>
    <w:p w:rsidR="000B4971" w:rsidRDefault="00882E14" w:rsidP="00AD334A">
      <w:pPr>
        <w:autoSpaceDE w:val="0"/>
        <w:autoSpaceDN w:val="0"/>
        <w:adjustRightInd w:val="0"/>
        <w:spacing w:after="0" w:line="360" w:lineRule="auto"/>
        <w:jc w:val="both"/>
        <w:rPr>
          <w:rFonts w:ascii="Times New Roman" w:hAnsi="Times New Roman" w:cs="Times New Roman"/>
          <w:color w:val="221F21"/>
          <w:sz w:val="24"/>
          <w:szCs w:val="24"/>
        </w:rPr>
      </w:pPr>
      <w:r w:rsidRPr="00AD334A">
        <w:rPr>
          <w:rFonts w:ascii="Times New Roman" w:hAnsi="Times New Roman" w:cs="Times New Roman"/>
          <w:color w:val="221F21"/>
          <w:sz w:val="24"/>
          <w:szCs w:val="24"/>
        </w:rPr>
        <w:t>Karta  Dużej Rodziny jest stworzona z my</w:t>
      </w:r>
      <w:r w:rsidRPr="00AD334A">
        <w:rPr>
          <w:rFonts w:ascii="Times New Roman" w:eastAsia="GFDEDB蠑ｫMinionPro-Regular" w:hAnsi="Times New Roman" w:cs="Times New Roman"/>
          <w:color w:val="221F21"/>
          <w:sz w:val="24"/>
          <w:szCs w:val="24"/>
        </w:rPr>
        <w:t>ś</w:t>
      </w:r>
      <w:r w:rsidRPr="00AD334A">
        <w:rPr>
          <w:rFonts w:ascii="Times New Roman" w:hAnsi="Times New Roman" w:cs="Times New Roman"/>
          <w:color w:val="221F21"/>
          <w:sz w:val="24"/>
          <w:szCs w:val="24"/>
        </w:rPr>
        <w:t>l</w:t>
      </w:r>
      <w:r w:rsidRPr="00AD334A">
        <w:rPr>
          <w:rFonts w:ascii="Times New Roman" w:eastAsia="GFDEDB蠑ｫMinionPro-Regular" w:hAnsi="Times New Roman" w:cs="Times New Roman"/>
          <w:color w:val="221F21"/>
          <w:sz w:val="24"/>
          <w:szCs w:val="24"/>
        </w:rPr>
        <w:t xml:space="preserve">ą </w:t>
      </w:r>
      <w:r w:rsidRPr="00AD334A">
        <w:rPr>
          <w:rFonts w:ascii="Times New Roman" w:hAnsi="Times New Roman" w:cs="Times New Roman"/>
          <w:color w:val="221F21"/>
          <w:sz w:val="24"/>
          <w:szCs w:val="24"/>
        </w:rPr>
        <w:t xml:space="preserve">o wsparciu w procesie wychowawczym dzieci </w:t>
      </w:r>
      <w:r w:rsidR="00AD334A" w:rsidRPr="00AD334A">
        <w:rPr>
          <w:rFonts w:ascii="Times New Roman" w:hAnsi="Times New Roman" w:cs="Times New Roman"/>
          <w:color w:val="221F21"/>
          <w:sz w:val="24"/>
          <w:szCs w:val="24"/>
        </w:rPr>
        <w:t xml:space="preserve">             </w:t>
      </w:r>
      <w:r w:rsidRPr="00AD334A">
        <w:rPr>
          <w:rFonts w:ascii="Times New Roman" w:hAnsi="Times New Roman" w:cs="Times New Roman"/>
          <w:color w:val="221F21"/>
          <w:sz w:val="24"/>
          <w:szCs w:val="24"/>
        </w:rPr>
        <w:t>i m</w:t>
      </w:r>
      <w:r w:rsidRPr="00AD334A">
        <w:rPr>
          <w:rFonts w:ascii="Times New Roman" w:eastAsia="GFDEDB蠑ｫMinionPro-Regular" w:hAnsi="Times New Roman" w:cs="Times New Roman"/>
          <w:color w:val="221F21"/>
          <w:sz w:val="24"/>
          <w:szCs w:val="24"/>
        </w:rPr>
        <w:t>ł</w:t>
      </w:r>
      <w:r w:rsidRPr="00AD334A">
        <w:rPr>
          <w:rFonts w:ascii="Times New Roman" w:hAnsi="Times New Roman" w:cs="Times New Roman"/>
          <w:color w:val="221F21"/>
          <w:sz w:val="24"/>
          <w:szCs w:val="24"/>
        </w:rPr>
        <w:t>odzie</w:t>
      </w:r>
      <w:r w:rsidRPr="00AD334A">
        <w:rPr>
          <w:rFonts w:ascii="Times New Roman" w:eastAsia="GFDEDB蠑ｫMinionPro-Regular" w:hAnsi="Times New Roman" w:cs="Times New Roman"/>
          <w:color w:val="221F21"/>
          <w:sz w:val="24"/>
          <w:szCs w:val="24"/>
        </w:rPr>
        <w:t>ż</w:t>
      </w:r>
      <w:r w:rsidRPr="00AD334A">
        <w:rPr>
          <w:rFonts w:ascii="Times New Roman" w:hAnsi="Times New Roman" w:cs="Times New Roman"/>
          <w:color w:val="221F21"/>
          <w:sz w:val="24"/>
          <w:szCs w:val="24"/>
        </w:rPr>
        <w:t>y wychowuj</w:t>
      </w:r>
      <w:r w:rsidRPr="00AD334A">
        <w:rPr>
          <w:rFonts w:ascii="Times New Roman" w:eastAsia="GFDEDB蠑ｫMinionPro-Regular" w:hAnsi="Times New Roman" w:cs="Times New Roman"/>
          <w:color w:val="221F21"/>
          <w:sz w:val="24"/>
          <w:szCs w:val="24"/>
        </w:rPr>
        <w:t>ą</w:t>
      </w:r>
      <w:r w:rsidRPr="00AD334A">
        <w:rPr>
          <w:rFonts w:ascii="Times New Roman" w:hAnsi="Times New Roman" w:cs="Times New Roman"/>
          <w:color w:val="221F21"/>
          <w:sz w:val="24"/>
          <w:szCs w:val="24"/>
        </w:rPr>
        <w:t>cej si</w:t>
      </w:r>
      <w:r w:rsidRPr="00AD334A">
        <w:rPr>
          <w:rFonts w:ascii="Times New Roman" w:eastAsia="GFDEDB蠑ｫMinionPro-Regular" w:hAnsi="Times New Roman" w:cs="Times New Roman"/>
          <w:color w:val="221F21"/>
          <w:sz w:val="24"/>
          <w:szCs w:val="24"/>
        </w:rPr>
        <w:t xml:space="preserve">ę </w:t>
      </w:r>
      <w:r w:rsidRPr="00AD334A">
        <w:rPr>
          <w:rFonts w:ascii="Times New Roman" w:hAnsi="Times New Roman" w:cs="Times New Roman"/>
          <w:color w:val="221F21"/>
          <w:sz w:val="24"/>
          <w:szCs w:val="24"/>
        </w:rPr>
        <w:t>w rodzinach wielodzietnych</w:t>
      </w:r>
      <w:r w:rsidR="00AD334A" w:rsidRPr="00AD334A">
        <w:rPr>
          <w:rFonts w:ascii="Times New Roman" w:hAnsi="Times New Roman" w:cs="Times New Roman"/>
          <w:color w:val="221F21"/>
          <w:sz w:val="24"/>
          <w:szCs w:val="24"/>
        </w:rPr>
        <w:t>. Z</w:t>
      </w:r>
      <w:r w:rsidRPr="00AD334A">
        <w:rPr>
          <w:rFonts w:ascii="Times New Roman" w:hAnsi="Times New Roman" w:cs="Times New Roman"/>
          <w:color w:val="221F21"/>
          <w:sz w:val="24"/>
          <w:szCs w:val="24"/>
        </w:rPr>
        <w:t>wi</w:t>
      </w:r>
      <w:r w:rsidRPr="00AD334A">
        <w:rPr>
          <w:rFonts w:ascii="Times New Roman" w:eastAsia="GFDEDB蠑ｫMinionPro-Regular" w:hAnsi="Times New Roman" w:cs="Times New Roman"/>
          <w:color w:val="221F21"/>
          <w:sz w:val="24"/>
          <w:szCs w:val="24"/>
        </w:rPr>
        <w:t>ę</w:t>
      </w:r>
      <w:r w:rsidRPr="00AD334A">
        <w:rPr>
          <w:rFonts w:ascii="Times New Roman" w:hAnsi="Times New Roman" w:cs="Times New Roman"/>
          <w:color w:val="221F21"/>
          <w:sz w:val="24"/>
          <w:szCs w:val="24"/>
        </w:rPr>
        <w:t>kszeniu dla nich dost</w:t>
      </w:r>
      <w:r w:rsidRPr="00AD334A">
        <w:rPr>
          <w:rFonts w:ascii="Times New Roman" w:eastAsia="GFDEDB蠑ｫMinionPro-Regular" w:hAnsi="Times New Roman" w:cs="Times New Roman"/>
          <w:color w:val="221F21"/>
          <w:sz w:val="24"/>
          <w:szCs w:val="24"/>
        </w:rPr>
        <w:t>ę</w:t>
      </w:r>
      <w:r w:rsidRPr="00AD334A">
        <w:rPr>
          <w:rFonts w:ascii="Times New Roman" w:hAnsi="Times New Roman" w:cs="Times New Roman"/>
          <w:color w:val="221F21"/>
          <w:sz w:val="24"/>
          <w:szCs w:val="24"/>
        </w:rPr>
        <w:t>pno</w:t>
      </w:r>
      <w:r w:rsidRPr="00AD334A">
        <w:rPr>
          <w:rFonts w:ascii="Times New Roman" w:eastAsia="GFDEDB蠑ｫMinionPro-Regular" w:hAnsi="Times New Roman" w:cs="Times New Roman"/>
          <w:color w:val="221F21"/>
          <w:sz w:val="24"/>
          <w:szCs w:val="24"/>
        </w:rPr>
        <w:t>ś</w:t>
      </w:r>
      <w:r w:rsidRPr="00AD334A">
        <w:rPr>
          <w:rFonts w:ascii="Times New Roman" w:hAnsi="Times New Roman" w:cs="Times New Roman"/>
          <w:color w:val="221F21"/>
          <w:sz w:val="24"/>
          <w:szCs w:val="24"/>
        </w:rPr>
        <w:t>ci do zaj</w:t>
      </w:r>
      <w:r w:rsidRPr="00AD334A">
        <w:rPr>
          <w:rFonts w:ascii="Times New Roman" w:eastAsia="GFDEDB蠑ｫMinionPro-Regular" w:hAnsi="Times New Roman" w:cs="Times New Roman"/>
          <w:color w:val="221F21"/>
          <w:sz w:val="24"/>
          <w:szCs w:val="24"/>
        </w:rPr>
        <w:t xml:space="preserve">ęć </w:t>
      </w:r>
      <w:r w:rsidRPr="00AD334A">
        <w:rPr>
          <w:rFonts w:ascii="Times New Roman" w:hAnsi="Times New Roman" w:cs="Times New Roman"/>
          <w:color w:val="221F21"/>
          <w:sz w:val="24"/>
          <w:szCs w:val="24"/>
        </w:rPr>
        <w:t xml:space="preserve">sportowych, kulturalnych </w:t>
      </w:r>
      <w:r w:rsidR="00AD334A" w:rsidRPr="00AD334A">
        <w:rPr>
          <w:rFonts w:ascii="Times New Roman" w:hAnsi="Times New Roman" w:cs="Times New Roman"/>
          <w:sz w:val="24"/>
          <w:szCs w:val="24"/>
        </w:rPr>
        <w:t>oraz obniżeniu kosztów</w:t>
      </w:r>
      <w:r w:rsidRPr="00AD334A">
        <w:rPr>
          <w:rFonts w:ascii="Times New Roman" w:hAnsi="Times New Roman" w:cs="Times New Roman"/>
          <w:sz w:val="24"/>
          <w:szCs w:val="24"/>
        </w:rPr>
        <w:t xml:space="preserve"> codziennego życia.</w:t>
      </w:r>
      <w:r w:rsidRPr="00AD334A">
        <w:rPr>
          <w:rFonts w:ascii="Times New Roman" w:hAnsi="Times New Roman" w:cs="Times New Roman"/>
          <w:color w:val="221F21"/>
          <w:sz w:val="24"/>
          <w:szCs w:val="24"/>
        </w:rPr>
        <w:t xml:space="preserve"> </w:t>
      </w:r>
    </w:p>
    <w:p w:rsidR="000B4971" w:rsidRPr="00AD334A" w:rsidRDefault="000B4971" w:rsidP="00AD334A">
      <w:pPr>
        <w:autoSpaceDE w:val="0"/>
        <w:autoSpaceDN w:val="0"/>
        <w:adjustRightInd w:val="0"/>
        <w:spacing w:after="0" w:line="360" w:lineRule="auto"/>
        <w:jc w:val="both"/>
        <w:rPr>
          <w:rFonts w:ascii="Times New Roman" w:hAnsi="Times New Roman" w:cs="Times New Roman"/>
          <w:color w:val="221F21"/>
          <w:sz w:val="24"/>
          <w:szCs w:val="24"/>
        </w:rPr>
      </w:pPr>
    </w:p>
    <w:p w:rsidR="00BE4E5F" w:rsidRPr="00BE4E5F" w:rsidRDefault="00882E14" w:rsidP="00BE4E5F">
      <w:pPr>
        <w:spacing w:line="360" w:lineRule="auto"/>
        <w:jc w:val="both"/>
        <w:rPr>
          <w:rFonts w:ascii="Times New Roman" w:hAnsi="Times New Roman" w:cs="Times New Roman"/>
          <w:sz w:val="24"/>
          <w:szCs w:val="24"/>
        </w:rPr>
      </w:pPr>
      <w:r w:rsidRPr="00AD334A">
        <w:rPr>
          <w:rFonts w:ascii="Times New Roman" w:hAnsi="Times New Roman" w:cs="Times New Roman"/>
          <w:color w:val="221F21"/>
          <w:sz w:val="24"/>
          <w:szCs w:val="24"/>
        </w:rPr>
        <w:t>Karta uprawnia do szeregu zni</w:t>
      </w:r>
      <w:r w:rsidRPr="00AD334A">
        <w:rPr>
          <w:rFonts w:ascii="Times New Roman" w:eastAsia="GFDEDB蠑ｫMinionPro-Regular" w:hAnsi="Times New Roman" w:cs="Times New Roman"/>
          <w:color w:val="221F21"/>
          <w:sz w:val="24"/>
          <w:szCs w:val="24"/>
        </w:rPr>
        <w:t>ż</w:t>
      </w:r>
      <w:r w:rsidRPr="00AD334A">
        <w:rPr>
          <w:rFonts w:ascii="Times New Roman" w:hAnsi="Times New Roman" w:cs="Times New Roman"/>
          <w:color w:val="221F21"/>
          <w:sz w:val="24"/>
          <w:szCs w:val="24"/>
        </w:rPr>
        <w:t>ek</w:t>
      </w:r>
      <w:r w:rsidR="00AD334A" w:rsidRPr="00AD334A">
        <w:rPr>
          <w:rFonts w:ascii="Times New Roman" w:hAnsi="Times New Roman" w:cs="Times New Roman"/>
          <w:color w:val="221F21"/>
          <w:sz w:val="24"/>
          <w:szCs w:val="24"/>
        </w:rPr>
        <w:t xml:space="preserve"> ustawowych</w:t>
      </w:r>
      <w:r w:rsidRPr="00AD334A">
        <w:rPr>
          <w:rFonts w:ascii="Times New Roman" w:hAnsi="Times New Roman" w:cs="Times New Roman"/>
          <w:color w:val="221F21"/>
          <w:sz w:val="24"/>
          <w:szCs w:val="24"/>
        </w:rPr>
        <w:t xml:space="preserve"> tj. zniżki na bilety PKP</w:t>
      </w:r>
      <w:r w:rsidR="00AD334A" w:rsidRPr="00AD334A">
        <w:rPr>
          <w:rFonts w:ascii="Times New Roman" w:hAnsi="Times New Roman" w:cs="Times New Roman"/>
          <w:color w:val="221F21"/>
          <w:sz w:val="24"/>
          <w:szCs w:val="24"/>
        </w:rPr>
        <w:t>, bezpłatne wstępy do parków narodowych</w:t>
      </w:r>
      <w:r w:rsidR="00852BE3">
        <w:rPr>
          <w:rFonts w:ascii="Times New Roman" w:hAnsi="Times New Roman" w:cs="Times New Roman"/>
          <w:color w:val="221F21"/>
          <w:sz w:val="24"/>
          <w:szCs w:val="24"/>
        </w:rPr>
        <w:t>,</w:t>
      </w:r>
      <w:r w:rsidR="00AD334A" w:rsidRPr="00AD334A">
        <w:rPr>
          <w:rFonts w:ascii="Times New Roman" w:hAnsi="Times New Roman" w:cs="Times New Roman"/>
          <w:color w:val="221F21"/>
          <w:sz w:val="24"/>
          <w:szCs w:val="24"/>
        </w:rPr>
        <w:t xml:space="preserve"> </w:t>
      </w:r>
      <w:r w:rsidR="00847DAA" w:rsidRPr="00AD334A">
        <w:rPr>
          <w:rFonts w:ascii="Times New Roman" w:hAnsi="Times New Roman" w:cs="Times New Roman"/>
          <w:sz w:val="24"/>
          <w:szCs w:val="24"/>
        </w:rPr>
        <w:t>korzystania z oferty instytucji kultury czy  ośrodków rekreacyjnych na terenie całego kraju.</w:t>
      </w:r>
      <w:r w:rsidR="00AD334A" w:rsidRPr="00AD334A">
        <w:rPr>
          <w:rFonts w:ascii="Times New Roman" w:hAnsi="Times New Roman" w:cs="Times New Roman"/>
          <w:sz w:val="24"/>
          <w:szCs w:val="24"/>
        </w:rPr>
        <w:t xml:space="preserve"> Zniżki komercyjne są oferowane przez wielu partnerów i obejmują rabaty np. na paliwo, zakupy w sklepach, bilety do kin czy</w:t>
      </w:r>
      <w:r w:rsidR="00BE4E5F">
        <w:rPr>
          <w:rFonts w:ascii="Times New Roman" w:hAnsi="Times New Roman" w:cs="Times New Roman"/>
          <w:sz w:val="24"/>
          <w:szCs w:val="24"/>
        </w:rPr>
        <w:t xml:space="preserve"> basenów</w:t>
      </w:r>
      <w:r w:rsidR="00AD334A" w:rsidRPr="00AD334A">
        <w:rPr>
          <w:rFonts w:ascii="Times New Roman" w:hAnsi="Times New Roman" w:cs="Times New Roman"/>
          <w:sz w:val="24"/>
          <w:szCs w:val="24"/>
        </w:rPr>
        <w:t xml:space="preserve">. </w:t>
      </w:r>
      <w:r w:rsidR="00BE4E5F" w:rsidRPr="00AD334A">
        <w:rPr>
          <w:rFonts w:ascii="Times New Roman" w:hAnsi="Times New Roman" w:cs="Times New Roman"/>
          <w:sz w:val="24"/>
          <w:szCs w:val="24"/>
        </w:rPr>
        <w:t>Karta jest przyznawana niezależnie od dochodu w rodzinie. </w:t>
      </w:r>
    </w:p>
    <w:p w:rsidR="00847DAA" w:rsidRPr="00AD334A" w:rsidRDefault="00847DAA" w:rsidP="00847DAA">
      <w:pPr>
        <w:spacing w:line="360" w:lineRule="auto"/>
        <w:jc w:val="both"/>
        <w:rPr>
          <w:rFonts w:ascii="Times New Roman" w:hAnsi="Times New Roman" w:cs="Times New Roman"/>
          <w:sz w:val="24"/>
          <w:szCs w:val="24"/>
        </w:rPr>
      </w:pPr>
      <w:r w:rsidRPr="00AD334A">
        <w:rPr>
          <w:rFonts w:ascii="Times New Roman" w:hAnsi="Times New Roman" w:cs="Times New Roman"/>
          <w:sz w:val="24"/>
          <w:szCs w:val="24"/>
        </w:rPr>
        <w:t xml:space="preserve">Ogólnopolski program wspierający rodziny wielodzietne wszedł w życie 16 czerwca 2014 roku na podstawie rozporządzenia </w:t>
      </w:r>
      <w:hyperlink r:id="rId7" w:tooltip="Drugi rząd Donalda Tuska" w:history="1">
        <w:r w:rsidRPr="00AD334A">
          <w:rPr>
            <w:rStyle w:val="Hipercze"/>
            <w:rFonts w:ascii="Times New Roman" w:hAnsi="Times New Roman" w:cs="Times New Roman"/>
            <w:color w:val="auto"/>
            <w:sz w:val="24"/>
            <w:szCs w:val="24"/>
          </w:rPr>
          <w:t>Rady Ministrów</w:t>
        </w:r>
      </w:hyperlink>
      <w:r w:rsidRPr="00AD334A">
        <w:rPr>
          <w:rFonts w:ascii="Times New Roman" w:hAnsi="Times New Roman" w:cs="Times New Roman"/>
          <w:sz w:val="24"/>
          <w:szCs w:val="24"/>
        </w:rPr>
        <w:t xml:space="preserve"> z 27 maja 2014 roku w sprawie szczegółowych warunków realizacji rządowego programu dla rodzin wielodzietnych.                Od 1 stycznia 2015 roku program jest realizowany na podstawie Ustawy z dnia 5 grudnia 2014 r. o Karcie Dużej Rodziny.</w:t>
      </w:r>
    </w:p>
    <w:p w:rsidR="00A90FF4" w:rsidRPr="00AD334A" w:rsidRDefault="00A90FF4" w:rsidP="00A90FF4">
      <w:pPr>
        <w:pStyle w:val="Textbody"/>
        <w:spacing w:line="360" w:lineRule="auto"/>
        <w:jc w:val="both"/>
        <w:rPr>
          <w:rFonts w:cs="Times New Roman"/>
        </w:rPr>
      </w:pPr>
      <w:r w:rsidRPr="00AD334A">
        <w:rPr>
          <w:rFonts w:cs="Times New Roman"/>
        </w:rPr>
        <w:t>Prawo do posiadania Karty Dużej Rodziny przysługuje wszystkim rodzicom oraz małżonkom rodziców, którzy mają lub mieli na utrzymaniu łącznie co najmniej troje dzieci bez względu na ich wiek. Przez rodzica rozumie się także rodzica zastępczego lub osobę prowadzącą rodzinny dom dziecka.</w:t>
      </w:r>
    </w:p>
    <w:p w:rsidR="00847DAA" w:rsidRPr="00AD334A" w:rsidRDefault="00847DAA" w:rsidP="00847DAA">
      <w:pPr>
        <w:spacing w:line="360" w:lineRule="auto"/>
        <w:jc w:val="both"/>
        <w:rPr>
          <w:rFonts w:ascii="Times New Roman" w:hAnsi="Times New Roman" w:cs="Times New Roman"/>
          <w:sz w:val="24"/>
          <w:szCs w:val="24"/>
        </w:rPr>
      </w:pPr>
      <w:r w:rsidRPr="00AD334A">
        <w:rPr>
          <w:rFonts w:ascii="Times New Roman" w:hAnsi="Times New Roman" w:cs="Times New Roman"/>
          <w:sz w:val="24"/>
          <w:szCs w:val="24"/>
        </w:rPr>
        <w:t xml:space="preserve">Program obejmuje również dzieci jeżeli w dniu składania wniosku o przyznanie Karty co najmniej troje dzieci w rodzinie wielodzietnej spełnia wymagania: </w:t>
      </w:r>
      <w:r w:rsidR="00A90FF4" w:rsidRPr="00AD334A">
        <w:rPr>
          <w:rFonts w:ascii="Times New Roman" w:hAnsi="Times New Roman" w:cs="Times New Roman"/>
          <w:sz w:val="24"/>
          <w:szCs w:val="24"/>
        </w:rPr>
        <w:t xml:space="preserve"> </w:t>
      </w:r>
    </w:p>
    <w:p w:rsidR="00847DAA" w:rsidRPr="00AD334A" w:rsidRDefault="00847DAA" w:rsidP="00847DAA">
      <w:pPr>
        <w:pStyle w:val="Akapitzlist"/>
        <w:numPr>
          <w:ilvl w:val="0"/>
          <w:numId w:val="10"/>
        </w:numPr>
        <w:spacing w:line="360" w:lineRule="auto"/>
        <w:jc w:val="both"/>
        <w:rPr>
          <w:rFonts w:ascii="Times New Roman" w:hAnsi="Times New Roman" w:cs="Times New Roman"/>
          <w:sz w:val="24"/>
          <w:szCs w:val="24"/>
        </w:rPr>
      </w:pPr>
      <w:r w:rsidRPr="00AD334A">
        <w:rPr>
          <w:rFonts w:ascii="Times New Roman" w:hAnsi="Times New Roman" w:cs="Times New Roman"/>
          <w:sz w:val="24"/>
          <w:szCs w:val="24"/>
        </w:rPr>
        <w:lastRenderedPageBreak/>
        <w:t xml:space="preserve">w wieku do 18. roku życia, </w:t>
      </w:r>
    </w:p>
    <w:p w:rsidR="00847DAA" w:rsidRPr="00AD334A" w:rsidRDefault="00847DAA" w:rsidP="00847DAA">
      <w:pPr>
        <w:pStyle w:val="Akapitzlist"/>
        <w:numPr>
          <w:ilvl w:val="0"/>
          <w:numId w:val="10"/>
        </w:numPr>
        <w:spacing w:line="360" w:lineRule="auto"/>
        <w:jc w:val="both"/>
        <w:rPr>
          <w:rFonts w:ascii="Times New Roman" w:hAnsi="Times New Roman" w:cs="Times New Roman"/>
          <w:sz w:val="24"/>
          <w:szCs w:val="24"/>
        </w:rPr>
      </w:pPr>
      <w:r w:rsidRPr="00AD334A">
        <w:rPr>
          <w:rFonts w:ascii="Times New Roman" w:hAnsi="Times New Roman" w:cs="Times New Roman"/>
          <w:sz w:val="24"/>
          <w:szCs w:val="24"/>
        </w:rPr>
        <w:t xml:space="preserve">a w przypadku osób uczących się (także pracujących) – w wieku do 25. roku życia. </w:t>
      </w:r>
    </w:p>
    <w:p w:rsidR="00847DAA" w:rsidRPr="00AD334A" w:rsidRDefault="00847DAA" w:rsidP="00847DAA">
      <w:pPr>
        <w:pStyle w:val="Akapitzlist"/>
        <w:numPr>
          <w:ilvl w:val="0"/>
          <w:numId w:val="10"/>
        </w:numPr>
        <w:spacing w:line="360" w:lineRule="auto"/>
        <w:jc w:val="both"/>
        <w:rPr>
          <w:rFonts w:ascii="Times New Roman" w:hAnsi="Times New Roman" w:cs="Times New Roman"/>
          <w:sz w:val="24"/>
          <w:szCs w:val="24"/>
        </w:rPr>
      </w:pPr>
      <w:r w:rsidRPr="00AD334A">
        <w:rPr>
          <w:rFonts w:ascii="Times New Roman" w:eastAsia="Times New Roman" w:hAnsi="Times New Roman" w:cs="Times New Roman"/>
          <w:sz w:val="24"/>
          <w:szCs w:val="24"/>
          <w:lang w:eastAsia="pl-PL"/>
        </w:rPr>
        <w:t>bez ograniczeń wiekowych -  w przypadku dzieci legitymujących się orzeczeniem               o umiarkowanym albo znacznym stopniu niepełnosprawności.</w:t>
      </w:r>
    </w:p>
    <w:p w:rsidR="00847DAA" w:rsidRPr="00AD334A" w:rsidRDefault="005345B1" w:rsidP="005345B1">
      <w:pPr>
        <w:spacing w:line="360" w:lineRule="auto"/>
        <w:jc w:val="both"/>
        <w:rPr>
          <w:rFonts w:ascii="Times New Roman" w:hAnsi="Times New Roman" w:cs="Times New Roman"/>
          <w:sz w:val="24"/>
          <w:szCs w:val="24"/>
        </w:rPr>
      </w:pPr>
      <w:r w:rsidRPr="00AD334A">
        <w:rPr>
          <w:rFonts w:ascii="Times New Roman" w:hAnsi="Times New Roman" w:cs="Times New Roman"/>
          <w:sz w:val="24"/>
          <w:szCs w:val="24"/>
        </w:rPr>
        <w:t>Należy pamiętać, że prawo do posiadania Karty Dużej Rodziny nie przysługuje rodzicowi, którego sąd pozbawił władzy rodzicielskiej lub któremu sąd ograniczył władzę rodzicielską przez umieszczenie dziecka w pieczy zastępczej.</w:t>
      </w:r>
    </w:p>
    <w:p w:rsidR="00847DAA" w:rsidRPr="00AD334A" w:rsidRDefault="004C3865" w:rsidP="00847DAA">
      <w:pPr>
        <w:spacing w:line="360" w:lineRule="auto"/>
        <w:jc w:val="both"/>
        <w:rPr>
          <w:rFonts w:ascii="Times New Roman" w:hAnsi="Times New Roman" w:cs="Times New Roman"/>
          <w:sz w:val="24"/>
          <w:szCs w:val="24"/>
        </w:rPr>
      </w:pPr>
      <w:r w:rsidRPr="00AD334A">
        <w:rPr>
          <w:rFonts w:ascii="Times New Roman" w:hAnsi="Times New Roman" w:cs="Times New Roman"/>
          <w:sz w:val="24"/>
          <w:szCs w:val="24"/>
        </w:rPr>
        <w:t xml:space="preserve">Wszystkie aktywne Karty automatycznie uzyskują formę elektroniczną. Każdy posiadacz aktywnej Karty, ma możliwość wyświetlenia jej w aplikacji mObywatel. Widnieją tam dane posiadacza karty oraz jej kod QR. Znajdziemy tam również listę partnerów karty i informację o tym, czy nasz dokument jest ważny. Rodzice i małżonkowie rodziców mogą wyświetlać Karty pozostałych członków rodziny. Osoby, które nie mają dostępu do aplikacji mObywatel, będą musiały pozostać przy Kartach tradycyjnych.  </w:t>
      </w:r>
    </w:p>
    <w:p w:rsidR="00847DAA" w:rsidRPr="00AD334A" w:rsidRDefault="00847DAA" w:rsidP="00847DAA">
      <w:pPr>
        <w:pStyle w:val="Bezodstpw1"/>
        <w:spacing w:line="360" w:lineRule="auto"/>
        <w:jc w:val="both"/>
      </w:pPr>
      <w:r w:rsidRPr="00AD334A">
        <w:rPr>
          <w:rFonts w:eastAsia="Times New Roman"/>
        </w:rPr>
        <w:t xml:space="preserve">Rada Gminy Zgorzelec </w:t>
      </w:r>
      <w:r w:rsidRPr="00AD334A">
        <w:t>w dniu 29 lipca 2014r. podjęła Uchwałę Nr 353/14 w sprawie przyjęcia Programu działań wspierających rodziny wielodzietne zamieszkałe na terenie Gminy Zgorzelec.</w:t>
      </w:r>
    </w:p>
    <w:p w:rsidR="00847DAA" w:rsidRPr="00AD334A" w:rsidRDefault="00847DAA" w:rsidP="00847DAA">
      <w:pPr>
        <w:pStyle w:val="Bezodstpw1"/>
        <w:spacing w:line="360" w:lineRule="auto"/>
        <w:jc w:val="both"/>
      </w:pPr>
    </w:p>
    <w:p w:rsidR="00847DAA" w:rsidRPr="00AD334A" w:rsidRDefault="00847DAA" w:rsidP="00847DAA">
      <w:pPr>
        <w:spacing w:line="360" w:lineRule="auto"/>
        <w:jc w:val="both"/>
        <w:rPr>
          <w:rFonts w:ascii="Times New Roman" w:eastAsia="Times New Roman" w:hAnsi="Times New Roman" w:cs="Times New Roman"/>
          <w:b/>
          <w:sz w:val="24"/>
          <w:szCs w:val="24"/>
        </w:rPr>
      </w:pPr>
      <w:r w:rsidRPr="00AD334A">
        <w:rPr>
          <w:rFonts w:ascii="Times New Roman" w:eastAsia="Times New Roman" w:hAnsi="Times New Roman" w:cs="Times New Roman"/>
          <w:b/>
          <w:sz w:val="24"/>
          <w:szCs w:val="24"/>
        </w:rPr>
        <w:t xml:space="preserve">Program realizowany jest przez: </w:t>
      </w:r>
    </w:p>
    <w:p w:rsidR="00847DAA" w:rsidRPr="00AD334A" w:rsidRDefault="00847DAA" w:rsidP="00847DAA">
      <w:pPr>
        <w:pStyle w:val="Akapitzlist1"/>
        <w:numPr>
          <w:ilvl w:val="0"/>
          <w:numId w:val="11"/>
        </w:numPr>
        <w:spacing w:after="0" w:line="360" w:lineRule="auto"/>
        <w:jc w:val="both"/>
        <w:rPr>
          <w:rFonts w:ascii="Times New Roman" w:eastAsia="Times New Roman" w:hAnsi="Times New Roman" w:cs="Times New Roman"/>
          <w:sz w:val="24"/>
          <w:szCs w:val="24"/>
        </w:rPr>
      </w:pPr>
      <w:r w:rsidRPr="00AD334A">
        <w:rPr>
          <w:rFonts w:ascii="Times New Roman" w:eastAsia="Times New Roman" w:hAnsi="Times New Roman" w:cs="Times New Roman"/>
          <w:sz w:val="24"/>
          <w:szCs w:val="24"/>
        </w:rPr>
        <w:t>Urząd Gminy Zgorzelec,</w:t>
      </w:r>
    </w:p>
    <w:p w:rsidR="00847DAA" w:rsidRPr="00AD334A" w:rsidRDefault="00847DAA" w:rsidP="00847DAA">
      <w:pPr>
        <w:pStyle w:val="Akapitzlist1"/>
        <w:numPr>
          <w:ilvl w:val="0"/>
          <w:numId w:val="11"/>
        </w:numPr>
        <w:spacing w:after="0" w:line="360" w:lineRule="auto"/>
        <w:jc w:val="both"/>
        <w:rPr>
          <w:rFonts w:ascii="Times New Roman" w:eastAsia="Times New Roman" w:hAnsi="Times New Roman" w:cs="Times New Roman"/>
          <w:sz w:val="24"/>
          <w:szCs w:val="24"/>
        </w:rPr>
      </w:pPr>
      <w:r w:rsidRPr="00AD334A">
        <w:rPr>
          <w:rFonts w:ascii="Times New Roman" w:eastAsia="Times New Roman" w:hAnsi="Times New Roman" w:cs="Times New Roman"/>
          <w:sz w:val="24"/>
          <w:szCs w:val="24"/>
        </w:rPr>
        <w:t xml:space="preserve">Gminny Ośrodek Pomocy Społecznej w Zgorzelcu, </w:t>
      </w:r>
    </w:p>
    <w:p w:rsidR="00847DAA" w:rsidRPr="00AD334A" w:rsidRDefault="00847DAA" w:rsidP="00847DAA">
      <w:pPr>
        <w:pStyle w:val="Akapitzlist1"/>
        <w:numPr>
          <w:ilvl w:val="0"/>
          <w:numId w:val="11"/>
        </w:numPr>
        <w:spacing w:after="0" w:line="360" w:lineRule="auto"/>
        <w:jc w:val="both"/>
        <w:rPr>
          <w:rFonts w:ascii="Times New Roman" w:eastAsia="Times New Roman" w:hAnsi="Times New Roman" w:cs="Times New Roman"/>
          <w:sz w:val="24"/>
          <w:szCs w:val="24"/>
        </w:rPr>
      </w:pPr>
      <w:r w:rsidRPr="00AD334A">
        <w:rPr>
          <w:rFonts w:ascii="Times New Roman" w:eastAsia="Times New Roman" w:hAnsi="Times New Roman" w:cs="Times New Roman"/>
          <w:sz w:val="24"/>
          <w:szCs w:val="24"/>
        </w:rPr>
        <w:t>Publiczne Przedszkole KRASNOLUDKI w Jędrzychowicach,</w:t>
      </w:r>
    </w:p>
    <w:p w:rsidR="00847DAA" w:rsidRPr="00AD334A" w:rsidRDefault="00847DAA" w:rsidP="00847DAA">
      <w:pPr>
        <w:pStyle w:val="Akapitzlist1"/>
        <w:numPr>
          <w:ilvl w:val="0"/>
          <w:numId w:val="11"/>
        </w:numPr>
        <w:spacing w:after="0" w:line="360" w:lineRule="auto"/>
        <w:jc w:val="both"/>
        <w:rPr>
          <w:rFonts w:ascii="Times New Roman" w:eastAsia="Times New Roman" w:hAnsi="Times New Roman" w:cs="Times New Roman"/>
          <w:sz w:val="24"/>
          <w:szCs w:val="24"/>
        </w:rPr>
      </w:pPr>
      <w:r w:rsidRPr="00AD334A">
        <w:rPr>
          <w:rFonts w:ascii="Times New Roman" w:eastAsia="Times New Roman" w:hAnsi="Times New Roman" w:cs="Times New Roman"/>
          <w:sz w:val="24"/>
          <w:szCs w:val="24"/>
        </w:rPr>
        <w:t>Publiczny Żłobek w Jędrzychowicach,</w:t>
      </w:r>
    </w:p>
    <w:p w:rsidR="00847DAA" w:rsidRPr="00AD334A" w:rsidRDefault="00847DAA" w:rsidP="00847DAA">
      <w:pPr>
        <w:pStyle w:val="Akapitzlist1"/>
        <w:numPr>
          <w:ilvl w:val="0"/>
          <w:numId w:val="11"/>
        </w:numPr>
        <w:spacing w:after="0" w:line="360" w:lineRule="auto"/>
        <w:jc w:val="both"/>
        <w:rPr>
          <w:rFonts w:ascii="Times New Roman" w:eastAsia="Times New Roman" w:hAnsi="Times New Roman" w:cs="Times New Roman"/>
          <w:sz w:val="24"/>
          <w:szCs w:val="24"/>
        </w:rPr>
      </w:pPr>
      <w:r w:rsidRPr="00AD334A">
        <w:rPr>
          <w:rFonts w:ascii="Times New Roman" w:eastAsia="Times New Roman" w:hAnsi="Times New Roman" w:cs="Times New Roman"/>
          <w:sz w:val="24"/>
          <w:szCs w:val="24"/>
        </w:rPr>
        <w:t xml:space="preserve">Gminny Ośrodek Kultury w Zgorzelcu z siedzibą w Radomierzycach, </w:t>
      </w:r>
    </w:p>
    <w:p w:rsidR="00847DAA" w:rsidRPr="00AD334A" w:rsidRDefault="00847DAA" w:rsidP="00847DAA">
      <w:pPr>
        <w:pStyle w:val="Akapitzlist1"/>
        <w:numPr>
          <w:ilvl w:val="0"/>
          <w:numId w:val="11"/>
        </w:numPr>
        <w:spacing w:after="0" w:line="360" w:lineRule="auto"/>
        <w:jc w:val="both"/>
        <w:rPr>
          <w:rFonts w:ascii="Times New Roman" w:eastAsia="Times New Roman" w:hAnsi="Times New Roman" w:cs="Times New Roman"/>
          <w:sz w:val="24"/>
          <w:szCs w:val="24"/>
        </w:rPr>
      </w:pPr>
      <w:r w:rsidRPr="00AD334A">
        <w:rPr>
          <w:rFonts w:ascii="Times New Roman" w:eastAsia="Times New Roman" w:hAnsi="Times New Roman" w:cs="Times New Roman"/>
          <w:sz w:val="24"/>
          <w:szCs w:val="24"/>
        </w:rPr>
        <w:t>Lodowisko „ŁOŚ” w Łagowie,</w:t>
      </w:r>
    </w:p>
    <w:p w:rsidR="00847DAA" w:rsidRPr="00AD334A" w:rsidRDefault="00847DAA" w:rsidP="00847DAA">
      <w:pPr>
        <w:pStyle w:val="Akapitzlist1"/>
        <w:numPr>
          <w:ilvl w:val="0"/>
          <w:numId w:val="11"/>
        </w:numPr>
        <w:spacing w:after="0" w:line="360" w:lineRule="auto"/>
        <w:jc w:val="both"/>
        <w:rPr>
          <w:rFonts w:ascii="Times New Roman" w:eastAsia="Times New Roman" w:hAnsi="Times New Roman" w:cs="Times New Roman"/>
          <w:sz w:val="24"/>
          <w:szCs w:val="24"/>
        </w:rPr>
      </w:pPr>
      <w:r w:rsidRPr="00AD334A">
        <w:rPr>
          <w:rFonts w:ascii="Times New Roman" w:eastAsia="Times New Roman" w:hAnsi="Times New Roman" w:cs="Times New Roman"/>
          <w:sz w:val="24"/>
          <w:szCs w:val="24"/>
        </w:rPr>
        <w:t>Inne podmioty deklarujące chęć współpracy w ramach Programu.</w:t>
      </w:r>
    </w:p>
    <w:p w:rsidR="00AD334A" w:rsidRDefault="00AD334A" w:rsidP="00A90FF4">
      <w:pPr>
        <w:pStyle w:val="Akapitzlist1"/>
        <w:spacing w:after="0" w:line="360" w:lineRule="auto"/>
        <w:ind w:left="0"/>
        <w:jc w:val="both"/>
        <w:rPr>
          <w:rFonts w:ascii="Times New Roman" w:eastAsia="Times New Roman" w:hAnsi="Times New Roman" w:cs="Times New Roman"/>
          <w:sz w:val="24"/>
          <w:szCs w:val="24"/>
        </w:rPr>
      </w:pPr>
    </w:p>
    <w:p w:rsidR="00AD334A" w:rsidRDefault="00AD334A" w:rsidP="00A90FF4">
      <w:pPr>
        <w:pStyle w:val="Akapitzlist1"/>
        <w:spacing w:after="0" w:line="360" w:lineRule="auto"/>
        <w:ind w:left="0"/>
        <w:jc w:val="both"/>
        <w:rPr>
          <w:rFonts w:ascii="Times New Roman" w:eastAsia="Times New Roman" w:hAnsi="Times New Roman" w:cs="Times New Roman"/>
          <w:sz w:val="24"/>
          <w:szCs w:val="24"/>
        </w:rPr>
      </w:pPr>
    </w:p>
    <w:p w:rsidR="00BE4E5F" w:rsidRDefault="00BE4E5F" w:rsidP="00A90FF4">
      <w:pPr>
        <w:pStyle w:val="Akapitzlist1"/>
        <w:spacing w:after="0" w:line="360" w:lineRule="auto"/>
        <w:ind w:left="0"/>
        <w:jc w:val="both"/>
        <w:rPr>
          <w:rFonts w:ascii="Times New Roman" w:eastAsia="Times New Roman" w:hAnsi="Times New Roman" w:cs="Times New Roman"/>
          <w:sz w:val="24"/>
          <w:szCs w:val="24"/>
        </w:rPr>
      </w:pPr>
    </w:p>
    <w:p w:rsidR="00BE4E5F" w:rsidRDefault="00BE4E5F" w:rsidP="00A90FF4">
      <w:pPr>
        <w:pStyle w:val="Akapitzlist1"/>
        <w:spacing w:after="0" w:line="360" w:lineRule="auto"/>
        <w:ind w:left="0"/>
        <w:jc w:val="both"/>
        <w:rPr>
          <w:rFonts w:ascii="Times New Roman" w:eastAsia="Times New Roman" w:hAnsi="Times New Roman" w:cs="Times New Roman"/>
          <w:sz w:val="24"/>
          <w:szCs w:val="24"/>
        </w:rPr>
      </w:pPr>
    </w:p>
    <w:p w:rsidR="00BE4E5F" w:rsidRDefault="00BE4E5F" w:rsidP="00A90FF4">
      <w:pPr>
        <w:pStyle w:val="Akapitzlist1"/>
        <w:spacing w:after="0" w:line="360" w:lineRule="auto"/>
        <w:ind w:left="0"/>
        <w:jc w:val="both"/>
        <w:rPr>
          <w:rFonts w:ascii="Times New Roman" w:eastAsia="Times New Roman" w:hAnsi="Times New Roman" w:cs="Times New Roman"/>
          <w:sz w:val="24"/>
          <w:szCs w:val="24"/>
        </w:rPr>
      </w:pPr>
    </w:p>
    <w:p w:rsidR="00BE4E5F" w:rsidRPr="002C335C" w:rsidRDefault="00BE4E5F" w:rsidP="00A90FF4">
      <w:pPr>
        <w:pStyle w:val="Akapitzlist1"/>
        <w:spacing w:after="0" w:line="360" w:lineRule="auto"/>
        <w:ind w:left="0"/>
        <w:jc w:val="both"/>
        <w:rPr>
          <w:rFonts w:ascii="Times New Roman" w:eastAsia="Times New Roman" w:hAnsi="Times New Roman" w:cs="Times New Roman"/>
          <w:sz w:val="24"/>
          <w:szCs w:val="24"/>
        </w:rPr>
      </w:pPr>
    </w:p>
    <w:p w:rsidR="00847DAA" w:rsidRPr="00B046DD" w:rsidRDefault="00847DAA" w:rsidP="00847DAA">
      <w:pPr>
        <w:pStyle w:val="Tekstpodstawowy"/>
        <w:rPr>
          <w:rFonts w:ascii="Times New Roman" w:hAnsi="Times New Roman" w:cs="Times New Roman"/>
          <w:b/>
        </w:rPr>
      </w:pPr>
      <w:r w:rsidRPr="00B046DD">
        <w:rPr>
          <w:rFonts w:ascii="Times New Roman" w:hAnsi="Times New Roman" w:cs="Times New Roman"/>
          <w:b/>
        </w:rPr>
        <w:lastRenderedPageBreak/>
        <w:t xml:space="preserve">Zestawienie przyznanych Kart </w:t>
      </w:r>
      <w:r>
        <w:rPr>
          <w:rFonts w:ascii="Times New Roman" w:hAnsi="Times New Roman" w:cs="Times New Roman"/>
          <w:b/>
        </w:rPr>
        <w:t>Dużej Rodziny w latach 2014-2025</w:t>
      </w:r>
    </w:p>
    <w:tbl>
      <w:tblPr>
        <w:tblStyle w:val="Tabela-Siatka"/>
        <w:tblW w:w="9612" w:type="dxa"/>
        <w:tblLayout w:type="fixed"/>
        <w:tblLook w:val="04A0" w:firstRow="1" w:lastRow="0" w:firstColumn="1" w:lastColumn="0" w:noHBand="0" w:noVBand="1"/>
      </w:tblPr>
      <w:tblGrid>
        <w:gridCol w:w="3371"/>
        <w:gridCol w:w="6241"/>
      </w:tblGrid>
      <w:tr w:rsidR="00847DAA" w:rsidRPr="002641B1" w:rsidTr="00847DAA">
        <w:trPr>
          <w:trHeight w:val="86"/>
        </w:trPr>
        <w:tc>
          <w:tcPr>
            <w:tcW w:w="3371" w:type="dxa"/>
          </w:tcPr>
          <w:p w:rsidR="00847DAA" w:rsidRPr="004B2E60" w:rsidRDefault="00847DAA" w:rsidP="004C3865">
            <w:pPr>
              <w:pStyle w:val="Zawartotabeli"/>
              <w:jc w:val="center"/>
              <w:rPr>
                <w:rFonts w:ascii="Times New Roman" w:hAnsi="Times New Roman" w:cs="Times New Roman"/>
                <w:b/>
                <w:bCs/>
                <w:sz w:val="22"/>
                <w:szCs w:val="22"/>
              </w:rPr>
            </w:pPr>
            <w:r w:rsidRPr="004B2E60">
              <w:rPr>
                <w:rFonts w:ascii="Times New Roman" w:hAnsi="Times New Roman" w:cs="Times New Roman"/>
                <w:sz w:val="22"/>
                <w:szCs w:val="22"/>
              </w:rPr>
              <w:t>Rok 2014</w:t>
            </w:r>
          </w:p>
        </w:tc>
        <w:tc>
          <w:tcPr>
            <w:tcW w:w="6241" w:type="dxa"/>
          </w:tcPr>
          <w:p w:rsidR="00847DAA" w:rsidRPr="004B2E60" w:rsidRDefault="00847DAA" w:rsidP="004C3865">
            <w:pPr>
              <w:pStyle w:val="Zawartotabeli"/>
              <w:jc w:val="center"/>
              <w:rPr>
                <w:rFonts w:ascii="Times New Roman" w:hAnsi="Times New Roman" w:cs="Times New Roman"/>
                <w:sz w:val="22"/>
                <w:szCs w:val="22"/>
              </w:rPr>
            </w:pPr>
            <w:r w:rsidRPr="004B2E60">
              <w:rPr>
                <w:rFonts w:ascii="Times New Roman" w:hAnsi="Times New Roman" w:cs="Times New Roman"/>
                <w:bCs/>
                <w:sz w:val="22"/>
                <w:szCs w:val="22"/>
              </w:rPr>
              <w:t>289</w:t>
            </w:r>
            <w:r w:rsidRPr="004B2E60">
              <w:rPr>
                <w:rFonts w:ascii="Times New Roman" w:hAnsi="Times New Roman" w:cs="Times New Roman"/>
                <w:sz w:val="22"/>
                <w:szCs w:val="22"/>
              </w:rPr>
              <w:t xml:space="preserve"> kart</w:t>
            </w:r>
          </w:p>
        </w:tc>
      </w:tr>
      <w:tr w:rsidR="00847DAA" w:rsidRPr="002641B1" w:rsidTr="00847DAA">
        <w:trPr>
          <w:trHeight w:val="86"/>
        </w:trPr>
        <w:tc>
          <w:tcPr>
            <w:tcW w:w="3371" w:type="dxa"/>
          </w:tcPr>
          <w:p w:rsidR="00847DAA" w:rsidRPr="004B2E60" w:rsidRDefault="00847DAA" w:rsidP="004C3865">
            <w:pPr>
              <w:pStyle w:val="Zawartotabeli"/>
              <w:jc w:val="center"/>
              <w:rPr>
                <w:rFonts w:ascii="Times New Roman" w:hAnsi="Times New Roman" w:cs="Times New Roman"/>
                <w:b/>
                <w:bCs/>
                <w:sz w:val="22"/>
                <w:szCs w:val="22"/>
              </w:rPr>
            </w:pPr>
            <w:r w:rsidRPr="004B2E60">
              <w:rPr>
                <w:rFonts w:ascii="Times New Roman" w:hAnsi="Times New Roman" w:cs="Times New Roman"/>
                <w:sz w:val="22"/>
                <w:szCs w:val="22"/>
              </w:rPr>
              <w:t>Rok 2015</w:t>
            </w:r>
          </w:p>
        </w:tc>
        <w:tc>
          <w:tcPr>
            <w:tcW w:w="6241" w:type="dxa"/>
          </w:tcPr>
          <w:p w:rsidR="00847DAA" w:rsidRPr="004B2E60" w:rsidRDefault="00847DAA" w:rsidP="004C3865">
            <w:pPr>
              <w:pStyle w:val="Zawartotabeli"/>
              <w:jc w:val="center"/>
              <w:rPr>
                <w:rFonts w:ascii="Times New Roman" w:hAnsi="Times New Roman" w:cs="Times New Roman"/>
                <w:sz w:val="22"/>
                <w:szCs w:val="22"/>
              </w:rPr>
            </w:pPr>
            <w:r w:rsidRPr="004B2E60">
              <w:rPr>
                <w:rFonts w:ascii="Times New Roman" w:hAnsi="Times New Roman" w:cs="Times New Roman"/>
                <w:bCs/>
                <w:sz w:val="22"/>
                <w:szCs w:val="22"/>
              </w:rPr>
              <w:t>71</w:t>
            </w:r>
            <w:r w:rsidRPr="004B2E60">
              <w:rPr>
                <w:rFonts w:ascii="Times New Roman" w:hAnsi="Times New Roman" w:cs="Times New Roman"/>
                <w:b/>
                <w:bCs/>
                <w:sz w:val="22"/>
                <w:szCs w:val="22"/>
              </w:rPr>
              <w:t xml:space="preserve"> </w:t>
            </w:r>
            <w:r w:rsidRPr="004B2E60">
              <w:rPr>
                <w:rFonts w:ascii="Times New Roman" w:hAnsi="Times New Roman" w:cs="Times New Roman"/>
                <w:sz w:val="22"/>
                <w:szCs w:val="22"/>
              </w:rPr>
              <w:t>kart</w:t>
            </w:r>
          </w:p>
        </w:tc>
      </w:tr>
      <w:tr w:rsidR="00847DAA" w:rsidRPr="002641B1" w:rsidTr="00847DAA">
        <w:trPr>
          <w:trHeight w:val="110"/>
        </w:trPr>
        <w:tc>
          <w:tcPr>
            <w:tcW w:w="3371" w:type="dxa"/>
          </w:tcPr>
          <w:p w:rsidR="00847DAA" w:rsidRPr="004B2E60" w:rsidRDefault="00847DAA" w:rsidP="004C3865">
            <w:pPr>
              <w:pStyle w:val="Zawartotabeli"/>
              <w:jc w:val="center"/>
              <w:rPr>
                <w:rFonts w:ascii="Times New Roman" w:hAnsi="Times New Roman" w:cs="Times New Roman"/>
                <w:b/>
                <w:bCs/>
                <w:sz w:val="22"/>
                <w:szCs w:val="22"/>
              </w:rPr>
            </w:pPr>
            <w:r w:rsidRPr="004B2E60">
              <w:rPr>
                <w:rFonts w:ascii="Times New Roman" w:hAnsi="Times New Roman" w:cs="Times New Roman"/>
                <w:sz w:val="22"/>
                <w:szCs w:val="22"/>
              </w:rPr>
              <w:t>Rok 2016</w:t>
            </w:r>
          </w:p>
        </w:tc>
        <w:tc>
          <w:tcPr>
            <w:tcW w:w="6241" w:type="dxa"/>
          </w:tcPr>
          <w:p w:rsidR="00847DAA" w:rsidRPr="004B2E60" w:rsidRDefault="00847DAA" w:rsidP="004C3865">
            <w:pPr>
              <w:pStyle w:val="Zawartotabeli"/>
              <w:jc w:val="center"/>
              <w:rPr>
                <w:rFonts w:ascii="Times New Roman" w:hAnsi="Times New Roman" w:cs="Times New Roman"/>
                <w:sz w:val="22"/>
                <w:szCs w:val="22"/>
              </w:rPr>
            </w:pPr>
            <w:r w:rsidRPr="004B2E60">
              <w:rPr>
                <w:rFonts w:ascii="Times New Roman" w:hAnsi="Times New Roman" w:cs="Times New Roman"/>
                <w:bCs/>
                <w:sz w:val="22"/>
                <w:szCs w:val="22"/>
              </w:rPr>
              <w:t>64</w:t>
            </w:r>
            <w:r w:rsidRPr="004B2E60">
              <w:rPr>
                <w:rFonts w:ascii="Times New Roman" w:hAnsi="Times New Roman" w:cs="Times New Roman"/>
                <w:sz w:val="22"/>
                <w:szCs w:val="22"/>
              </w:rPr>
              <w:t xml:space="preserve"> kart</w:t>
            </w:r>
          </w:p>
        </w:tc>
      </w:tr>
      <w:tr w:rsidR="00847DAA" w:rsidRPr="002641B1" w:rsidTr="00847DAA">
        <w:trPr>
          <w:trHeight w:val="86"/>
        </w:trPr>
        <w:tc>
          <w:tcPr>
            <w:tcW w:w="3371" w:type="dxa"/>
          </w:tcPr>
          <w:p w:rsidR="00847DAA" w:rsidRPr="004B2E60" w:rsidRDefault="00847DAA" w:rsidP="004C3865">
            <w:pPr>
              <w:pStyle w:val="Zawartotabeli"/>
              <w:jc w:val="center"/>
              <w:rPr>
                <w:rFonts w:ascii="Times New Roman" w:hAnsi="Times New Roman" w:cs="Times New Roman"/>
                <w:b/>
                <w:bCs/>
                <w:sz w:val="22"/>
                <w:szCs w:val="22"/>
              </w:rPr>
            </w:pPr>
            <w:r w:rsidRPr="004B2E60">
              <w:rPr>
                <w:rFonts w:ascii="Times New Roman" w:hAnsi="Times New Roman" w:cs="Times New Roman"/>
                <w:sz w:val="22"/>
                <w:szCs w:val="22"/>
              </w:rPr>
              <w:t>Rok 2017</w:t>
            </w:r>
          </w:p>
        </w:tc>
        <w:tc>
          <w:tcPr>
            <w:tcW w:w="6241" w:type="dxa"/>
          </w:tcPr>
          <w:p w:rsidR="00847DAA" w:rsidRPr="004B2E60" w:rsidRDefault="00847DAA" w:rsidP="004C3865">
            <w:pPr>
              <w:pStyle w:val="Zawartotabeli"/>
              <w:jc w:val="center"/>
              <w:rPr>
                <w:rFonts w:ascii="Times New Roman" w:hAnsi="Times New Roman" w:cs="Times New Roman"/>
                <w:sz w:val="22"/>
                <w:szCs w:val="22"/>
              </w:rPr>
            </w:pPr>
            <w:r w:rsidRPr="004B2E60">
              <w:rPr>
                <w:rFonts w:ascii="Times New Roman" w:hAnsi="Times New Roman" w:cs="Times New Roman"/>
                <w:bCs/>
                <w:sz w:val="22"/>
                <w:szCs w:val="22"/>
              </w:rPr>
              <w:t>58</w:t>
            </w:r>
            <w:r w:rsidRPr="004B2E60">
              <w:rPr>
                <w:rFonts w:ascii="Times New Roman" w:hAnsi="Times New Roman" w:cs="Times New Roman"/>
                <w:sz w:val="22"/>
                <w:szCs w:val="22"/>
              </w:rPr>
              <w:t xml:space="preserve"> kart</w:t>
            </w:r>
          </w:p>
        </w:tc>
      </w:tr>
      <w:tr w:rsidR="00847DAA" w:rsidRPr="002641B1" w:rsidTr="00847DAA">
        <w:trPr>
          <w:trHeight w:val="86"/>
        </w:trPr>
        <w:tc>
          <w:tcPr>
            <w:tcW w:w="3371" w:type="dxa"/>
          </w:tcPr>
          <w:p w:rsidR="00847DAA" w:rsidRPr="004B2E60" w:rsidRDefault="00847DAA" w:rsidP="004C3865">
            <w:pPr>
              <w:pStyle w:val="Zawartotabeli"/>
              <w:jc w:val="center"/>
              <w:rPr>
                <w:rFonts w:ascii="Times New Roman" w:hAnsi="Times New Roman" w:cs="Times New Roman"/>
                <w:b/>
                <w:bCs/>
                <w:sz w:val="22"/>
                <w:szCs w:val="22"/>
              </w:rPr>
            </w:pPr>
            <w:r w:rsidRPr="004B2E60">
              <w:rPr>
                <w:rFonts w:ascii="Times New Roman" w:hAnsi="Times New Roman" w:cs="Times New Roman"/>
                <w:sz w:val="22"/>
                <w:szCs w:val="22"/>
              </w:rPr>
              <w:t>Rok 2018</w:t>
            </w:r>
          </w:p>
        </w:tc>
        <w:tc>
          <w:tcPr>
            <w:tcW w:w="6241" w:type="dxa"/>
          </w:tcPr>
          <w:p w:rsidR="00847DAA" w:rsidRPr="004B2E60" w:rsidRDefault="00847DAA" w:rsidP="004C3865">
            <w:pPr>
              <w:pStyle w:val="Zawartotabeli"/>
              <w:jc w:val="center"/>
              <w:rPr>
                <w:rFonts w:ascii="Times New Roman" w:hAnsi="Times New Roman" w:cs="Times New Roman"/>
                <w:sz w:val="22"/>
                <w:szCs w:val="22"/>
              </w:rPr>
            </w:pPr>
            <w:r w:rsidRPr="004B2E60">
              <w:rPr>
                <w:rFonts w:ascii="Times New Roman" w:hAnsi="Times New Roman" w:cs="Times New Roman"/>
                <w:bCs/>
                <w:sz w:val="22"/>
                <w:szCs w:val="22"/>
              </w:rPr>
              <w:t>57</w:t>
            </w:r>
            <w:r w:rsidRPr="004B2E60">
              <w:rPr>
                <w:rFonts w:ascii="Times New Roman" w:hAnsi="Times New Roman" w:cs="Times New Roman"/>
                <w:sz w:val="22"/>
                <w:szCs w:val="22"/>
              </w:rPr>
              <w:t xml:space="preserve"> kart</w:t>
            </w:r>
          </w:p>
        </w:tc>
      </w:tr>
      <w:tr w:rsidR="00847DAA" w:rsidRPr="002641B1" w:rsidTr="00847DAA">
        <w:trPr>
          <w:trHeight w:val="662"/>
        </w:trPr>
        <w:tc>
          <w:tcPr>
            <w:tcW w:w="3371" w:type="dxa"/>
          </w:tcPr>
          <w:p w:rsidR="00847DAA" w:rsidRPr="004B2E60" w:rsidRDefault="00847DAA" w:rsidP="004C3865">
            <w:pPr>
              <w:pStyle w:val="Zawartotabeli"/>
              <w:jc w:val="center"/>
              <w:rPr>
                <w:rFonts w:ascii="Times New Roman" w:hAnsi="Times New Roman" w:cs="Times New Roman"/>
                <w:b/>
                <w:bCs/>
                <w:sz w:val="22"/>
                <w:szCs w:val="22"/>
              </w:rPr>
            </w:pPr>
            <w:r w:rsidRPr="004B2E60">
              <w:rPr>
                <w:rFonts w:ascii="Times New Roman" w:hAnsi="Times New Roman" w:cs="Times New Roman"/>
                <w:sz w:val="22"/>
                <w:szCs w:val="22"/>
              </w:rPr>
              <w:t>Rok 2019</w:t>
            </w:r>
          </w:p>
        </w:tc>
        <w:tc>
          <w:tcPr>
            <w:tcW w:w="6241" w:type="dxa"/>
          </w:tcPr>
          <w:p w:rsidR="00847DAA" w:rsidRPr="004B2E60" w:rsidRDefault="00847DAA" w:rsidP="004C3865">
            <w:pPr>
              <w:pStyle w:val="Zawartotabeli"/>
              <w:jc w:val="center"/>
              <w:rPr>
                <w:rFonts w:ascii="Times New Roman" w:hAnsi="Times New Roman" w:cs="Times New Roman"/>
                <w:sz w:val="22"/>
                <w:szCs w:val="22"/>
              </w:rPr>
            </w:pPr>
            <w:r w:rsidRPr="004B2E60">
              <w:rPr>
                <w:rFonts w:ascii="Times New Roman" w:hAnsi="Times New Roman" w:cs="Times New Roman"/>
                <w:bCs/>
                <w:sz w:val="22"/>
                <w:szCs w:val="22"/>
              </w:rPr>
              <w:t>180</w:t>
            </w:r>
            <w:r w:rsidRPr="004B2E60">
              <w:rPr>
                <w:rFonts w:ascii="Times New Roman" w:hAnsi="Times New Roman" w:cs="Times New Roman"/>
                <w:sz w:val="22"/>
                <w:szCs w:val="22"/>
              </w:rPr>
              <w:t xml:space="preserve"> kart,</w:t>
            </w:r>
          </w:p>
          <w:p w:rsidR="00847DAA" w:rsidRPr="004B2E60" w:rsidRDefault="00847DAA" w:rsidP="004C3865">
            <w:pPr>
              <w:jc w:val="both"/>
              <w:rPr>
                <w:rFonts w:ascii="Times New Roman" w:hAnsi="Times New Roman" w:cs="Times New Roman"/>
              </w:rPr>
            </w:pPr>
            <w:r w:rsidRPr="004B2E60">
              <w:rPr>
                <w:rFonts w:ascii="Times New Roman" w:hAnsi="Times New Roman" w:cs="Times New Roman"/>
              </w:rPr>
              <w:t>od 1 stycznia 2019 r. zgodnie z art.4 ust.1 ustawy z dnia 5 grudnia 2014 r. o Karcie Dużej Rodziny (Prawo do posiadania Karty przysługuje także członkowi rodziny wielodzietnej, przez którą rozumie się rodzinę, w której rodzic (rodzice) lub małżonek rodzica</w:t>
            </w:r>
            <w:r w:rsidRPr="004B2E60">
              <w:rPr>
                <w:rFonts w:ascii="Times New Roman" w:hAnsi="Times New Roman" w:cs="Times New Roman"/>
                <w:i/>
              </w:rPr>
              <w:t xml:space="preserve"> </w:t>
            </w:r>
            <w:r w:rsidRPr="004B2E60">
              <w:rPr>
                <w:rFonts w:ascii="Times New Roman" w:hAnsi="Times New Roman" w:cs="Times New Roman"/>
                <w:b/>
                <w:bCs/>
              </w:rPr>
              <w:t>mają lub mieli</w:t>
            </w:r>
            <w:r w:rsidRPr="004B2E60">
              <w:rPr>
                <w:rFonts w:ascii="Times New Roman" w:hAnsi="Times New Roman" w:cs="Times New Roman"/>
                <w:b/>
              </w:rPr>
              <w:t xml:space="preserve"> na utrzymaniu łącznie co najmniej troje dzieci bez względu na ich wiek) </w:t>
            </w:r>
            <w:r w:rsidRPr="004B2E60">
              <w:rPr>
                <w:rFonts w:ascii="Times New Roman" w:hAnsi="Times New Roman" w:cs="Times New Roman"/>
                <w:bCs/>
              </w:rPr>
              <w:t>w takiej sytuacji karta wydawana jest tylko rodzicom.</w:t>
            </w:r>
          </w:p>
        </w:tc>
      </w:tr>
      <w:tr w:rsidR="00847DAA" w:rsidRPr="004B5798" w:rsidTr="00847DAA">
        <w:trPr>
          <w:trHeight w:val="104"/>
        </w:trPr>
        <w:tc>
          <w:tcPr>
            <w:tcW w:w="3371" w:type="dxa"/>
          </w:tcPr>
          <w:p w:rsidR="00847DAA" w:rsidRPr="004B2E60" w:rsidRDefault="00847DAA" w:rsidP="004C3865">
            <w:pPr>
              <w:pStyle w:val="Zawartotabeli"/>
              <w:jc w:val="center"/>
              <w:rPr>
                <w:rFonts w:ascii="Times New Roman" w:hAnsi="Times New Roman" w:cs="Times New Roman"/>
                <w:b/>
                <w:bCs/>
                <w:sz w:val="22"/>
                <w:szCs w:val="22"/>
              </w:rPr>
            </w:pPr>
            <w:r w:rsidRPr="004B2E60">
              <w:rPr>
                <w:rFonts w:ascii="Times New Roman" w:hAnsi="Times New Roman" w:cs="Times New Roman"/>
                <w:sz w:val="22"/>
                <w:szCs w:val="22"/>
              </w:rPr>
              <w:t>Rok 2020</w:t>
            </w:r>
          </w:p>
        </w:tc>
        <w:tc>
          <w:tcPr>
            <w:tcW w:w="6241" w:type="dxa"/>
          </w:tcPr>
          <w:p w:rsidR="00847DAA" w:rsidRPr="004B2E60" w:rsidRDefault="00847DAA" w:rsidP="004C3865">
            <w:pPr>
              <w:pStyle w:val="Zawartotabeli"/>
              <w:jc w:val="center"/>
              <w:rPr>
                <w:rFonts w:ascii="Times New Roman" w:hAnsi="Times New Roman" w:cs="Times New Roman"/>
                <w:bCs/>
                <w:sz w:val="22"/>
                <w:szCs w:val="22"/>
              </w:rPr>
            </w:pPr>
            <w:r w:rsidRPr="004B2E60">
              <w:rPr>
                <w:rFonts w:ascii="Times New Roman" w:hAnsi="Times New Roman" w:cs="Times New Roman"/>
                <w:bCs/>
                <w:sz w:val="22"/>
                <w:szCs w:val="22"/>
              </w:rPr>
              <w:t>63 kart</w:t>
            </w:r>
          </w:p>
        </w:tc>
      </w:tr>
      <w:tr w:rsidR="00847DAA" w:rsidRPr="004B5798" w:rsidTr="00847DAA">
        <w:trPr>
          <w:trHeight w:val="46"/>
        </w:trPr>
        <w:tc>
          <w:tcPr>
            <w:tcW w:w="3371" w:type="dxa"/>
          </w:tcPr>
          <w:p w:rsidR="00847DAA" w:rsidRPr="004B2E60" w:rsidRDefault="00847DAA" w:rsidP="004C3865">
            <w:pPr>
              <w:pStyle w:val="Zawartotabeli"/>
              <w:jc w:val="center"/>
              <w:rPr>
                <w:rFonts w:ascii="Times New Roman" w:hAnsi="Times New Roman" w:cs="Times New Roman"/>
                <w:sz w:val="22"/>
                <w:szCs w:val="22"/>
              </w:rPr>
            </w:pPr>
            <w:r w:rsidRPr="004B2E60">
              <w:rPr>
                <w:rFonts w:ascii="Times New Roman" w:hAnsi="Times New Roman" w:cs="Times New Roman"/>
                <w:sz w:val="22"/>
                <w:szCs w:val="22"/>
              </w:rPr>
              <w:t>Rok 2021</w:t>
            </w:r>
          </w:p>
        </w:tc>
        <w:tc>
          <w:tcPr>
            <w:tcW w:w="6241" w:type="dxa"/>
          </w:tcPr>
          <w:p w:rsidR="00847DAA" w:rsidRPr="004B2E60" w:rsidRDefault="00847DAA" w:rsidP="004C3865">
            <w:pPr>
              <w:pStyle w:val="Zawartotabeli"/>
              <w:jc w:val="center"/>
              <w:rPr>
                <w:rFonts w:ascii="Times New Roman" w:hAnsi="Times New Roman" w:cs="Times New Roman"/>
                <w:bCs/>
                <w:sz w:val="22"/>
                <w:szCs w:val="22"/>
              </w:rPr>
            </w:pPr>
            <w:r w:rsidRPr="004B2E60">
              <w:rPr>
                <w:rFonts w:ascii="Times New Roman" w:hAnsi="Times New Roman" w:cs="Times New Roman"/>
                <w:bCs/>
                <w:sz w:val="22"/>
                <w:szCs w:val="22"/>
              </w:rPr>
              <w:t>85 kart</w:t>
            </w:r>
          </w:p>
        </w:tc>
      </w:tr>
      <w:tr w:rsidR="00847DAA" w:rsidRPr="004B5798" w:rsidTr="00847DAA">
        <w:trPr>
          <w:trHeight w:val="86"/>
        </w:trPr>
        <w:tc>
          <w:tcPr>
            <w:tcW w:w="3371" w:type="dxa"/>
          </w:tcPr>
          <w:p w:rsidR="00847DAA" w:rsidRPr="004B2E60" w:rsidRDefault="00847DAA" w:rsidP="004C3865">
            <w:pPr>
              <w:pStyle w:val="Zawartotabeli"/>
              <w:jc w:val="center"/>
              <w:rPr>
                <w:rFonts w:ascii="Times New Roman" w:hAnsi="Times New Roman" w:cs="Times New Roman"/>
                <w:sz w:val="22"/>
                <w:szCs w:val="22"/>
              </w:rPr>
            </w:pPr>
            <w:r w:rsidRPr="004B2E60">
              <w:rPr>
                <w:rFonts w:ascii="Times New Roman" w:hAnsi="Times New Roman" w:cs="Times New Roman"/>
                <w:sz w:val="22"/>
                <w:szCs w:val="22"/>
              </w:rPr>
              <w:t>Rok 2022</w:t>
            </w:r>
          </w:p>
        </w:tc>
        <w:tc>
          <w:tcPr>
            <w:tcW w:w="6241" w:type="dxa"/>
          </w:tcPr>
          <w:p w:rsidR="00847DAA" w:rsidRPr="004B2E60" w:rsidRDefault="00847DAA" w:rsidP="004C3865">
            <w:pPr>
              <w:pStyle w:val="Zawartotabeli"/>
              <w:jc w:val="center"/>
              <w:rPr>
                <w:rFonts w:ascii="Times New Roman" w:hAnsi="Times New Roman" w:cs="Times New Roman"/>
                <w:bCs/>
                <w:sz w:val="22"/>
                <w:szCs w:val="22"/>
              </w:rPr>
            </w:pPr>
            <w:r w:rsidRPr="004B2E60">
              <w:rPr>
                <w:rFonts w:ascii="Times New Roman" w:hAnsi="Times New Roman" w:cs="Times New Roman"/>
                <w:bCs/>
                <w:sz w:val="22"/>
                <w:szCs w:val="22"/>
              </w:rPr>
              <w:t>106 kart</w:t>
            </w:r>
          </w:p>
        </w:tc>
      </w:tr>
      <w:tr w:rsidR="00847DAA" w:rsidRPr="004B5798" w:rsidTr="00847DAA">
        <w:trPr>
          <w:trHeight w:val="86"/>
        </w:trPr>
        <w:tc>
          <w:tcPr>
            <w:tcW w:w="3371" w:type="dxa"/>
            <w:tcBorders>
              <w:bottom w:val="single" w:sz="4" w:space="0" w:color="auto"/>
            </w:tcBorders>
          </w:tcPr>
          <w:p w:rsidR="00847DAA" w:rsidRPr="00A8652E" w:rsidRDefault="00847DAA" w:rsidP="004C3865">
            <w:pPr>
              <w:pStyle w:val="Zawartotabeli"/>
              <w:jc w:val="center"/>
              <w:rPr>
                <w:rFonts w:ascii="Times New Roman" w:hAnsi="Times New Roman" w:cs="Times New Roman"/>
                <w:sz w:val="22"/>
                <w:szCs w:val="22"/>
              </w:rPr>
            </w:pPr>
            <w:r w:rsidRPr="00A8652E">
              <w:rPr>
                <w:rFonts w:ascii="Times New Roman" w:hAnsi="Times New Roman" w:cs="Times New Roman"/>
                <w:sz w:val="22"/>
                <w:szCs w:val="22"/>
              </w:rPr>
              <w:t>Rok 2023</w:t>
            </w:r>
          </w:p>
        </w:tc>
        <w:tc>
          <w:tcPr>
            <w:tcW w:w="6241" w:type="dxa"/>
          </w:tcPr>
          <w:p w:rsidR="00847DAA" w:rsidRPr="00A8652E" w:rsidRDefault="00847DAA" w:rsidP="004C3865">
            <w:pPr>
              <w:pStyle w:val="Zawartotabeli"/>
              <w:jc w:val="center"/>
              <w:rPr>
                <w:rFonts w:ascii="Times New Roman" w:hAnsi="Times New Roman" w:cs="Times New Roman"/>
                <w:bCs/>
                <w:sz w:val="22"/>
                <w:szCs w:val="22"/>
              </w:rPr>
            </w:pPr>
            <w:r w:rsidRPr="00A8652E">
              <w:rPr>
                <w:rFonts w:ascii="Times New Roman" w:hAnsi="Times New Roman" w:cs="Times New Roman"/>
                <w:bCs/>
                <w:sz w:val="22"/>
                <w:szCs w:val="22"/>
              </w:rPr>
              <w:t>185 kart</w:t>
            </w:r>
          </w:p>
        </w:tc>
      </w:tr>
      <w:tr w:rsidR="00847DAA" w:rsidTr="00406DCC">
        <w:trPr>
          <w:trHeight w:val="225"/>
        </w:trPr>
        <w:tc>
          <w:tcPr>
            <w:tcW w:w="3371" w:type="dxa"/>
          </w:tcPr>
          <w:p w:rsidR="00847DAA" w:rsidRPr="00847DAA" w:rsidRDefault="00847DAA" w:rsidP="004C3865">
            <w:pPr>
              <w:pStyle w:val="Tekstpodstawowy"/>
              <w:spacing w:after="0" w:line="360" w:lineRule="auto"/>
              <w:jc w:val="center"/>
              <w:rPr>
                <w:rFonts w:ascii="Times New Roman" w:hAnsi="Times New Roman" w:cs="Times New Roman"/>
                <w:sz w:val="22"/>
                <w:szCs w:val="22"/>
              </w:rPr>
            </w:pPr>
            <w:r w:rsidRPr="00847DAA">
              <w:rPr>
                <w:rFonts w:ascii="Times New Roman" w:hAnsi="Times New Roman" w:cs="Times New Roman"/>
                <w:sz w:val="22"/>
                <w:szCs w:val="22"/>
              </w:rPr>
              <w:t>Rok 2024</w:t>
            </w:r>
          </w:p>
        </w:tc>
        <w:tc>
          <w:tcPr>
            <w:tcW w:w="6241" w:type="dxa"/>
          </w:tcPr>
          <w:p w:rsidR="00847DAA" w:rsidRPr="00847DAA" w:rsidRDefault="00847DAA" w:rsidP="00847DAA">
            <w:pPr>
              <w:pStyle w:val="Tekstpodstawowy"/>
              <w:spacing w:after="0" w:line="360" w:lineRule="auto"/>
              <w:jc w:val="center"/>
              <w:rPr>
                <w:rFonts w:ascii="Times New Roman" w:hAnsi="Times New Roman" w:cs="Times New Roman"/>
                <w:sz w:val="22"/>
                <w:szCs w:val="22"/>
              </w:rPr>
            </w:pPr>
            <w:r w:rsidRPr="00847DAA">
              <w:rPr>
                <w:rFonts w:ascii="Times New Roman" w:hAnsi="Times New Roman" w:cs="Times New Roman"/>
                <w:sz w:val="22"/>
                <w:szCs w:val="22"/>
              </w:rPr>
              <w:t>91 kart</w:t>
            </w:r>
          </w:p>
        </w:tc>
      </w:tr>
      <w:tr w:rsidR="00847DAA" w:rsidTr="00406DCC">
        <w:trPr>
          <w:trHeight w:val="258"/>
        </w:trPr>
        <w:tc>
          <w:tcPr>
            <w:tcW w:w="3371" w:type="dxa"/>
            <w:tcBorders>
              <w:bottom w:val="single" w:sz="4" w:space="0" w:color="auto"/>
            </w:tcBorders>
          </w:tcPr>
          <w:p w:rsidR="00847DAA" w:rsidRPr="00847DAA" w:rsidRDefault="00847DAA" w:rsidP="004C3865">
            <w:pPr>
              <w:pStyle w:val="Tekstpodstawowy"/>
              <w:spacing w:after="0" w:line="360" w:lineRule="auto"/>
              <w:jc w:val="center"/>
              <w:rPr>
                <w:rFonts w:ascii="Times New Roman" w:hAnsi="Times New Roman" w:cs="Times New Roman"/>
                <w:b/>
                <w:sz w:val="22"/>
                <w:szCs w:val="22"/>
              </w:rPr>
            </w:pPr>
            <w:r w:rsidRPr="00847DAA">
              <w:rPr>
                <w:rFonts w:ascii="Times New Roman" w:hAnsi="Times New Roman" w:cs="Times New Roman"/>
                <w:b/>
                <w:sz w:val="22"/>
                <w:szCs w:val="22"/>
              </w:rPr>
              <w:t>Rok 2025</w:t>
            </w:r>
          </w:p>
        </w:tc>
        <w:tc>
          <w:tcPr>
            <w:tcW w:w="6241" w:type="dxa"/>
          </w:tcPr>
          <w:p w:rsidR="00847DAA" w:rsidRPr="00406DCC" w:rsidRDefault="00406DCC" w:rsidP="004C3865">
            <w:pPr>
              <w:pStyle w:val="Tekstpodstawowy"/>
              <w:spacing w:after="0" w:line="360" w:lineRule="auto"/>
              <w:jc w:val="center"/>
              <w:rPr>
                <w:rFonts w:ascii="Times New Roman" w:hAnsi="Times New Roman" w:cs="Times New Roman"/>
                <w:b/>
                <w:sz w:val="22"/>
                <w:szCs w:val="22"/>
              </w:rPr>
            </w:pPr>
            <w:r w:rsidRPr="00406DCC">
              <w:rPr>
                <w:rFonts w:ascii="Times New Roman" w:hAnsi="Times New Roman" w:cs="Times New Roman"/>
                <w:b/>
                <w:sz w:val="22"/>
                <w:szCs w:val="22"/>
              </w:rPr>
              <w:t>86 kart</w:t>
            </w:r>
          </w:p>
        </w:tc>
      </w:tr>
      <w:tr w:rsidR="00847DAA" w:rsidTr="00406DCC">
        <w:trPr>
          <w:trHeight w:val="264"/>
        </w:trPr>
        <w:tc>
          <w:tcPr>
            <w:tcW w:w="3371" w:type="dxa"/>
            <w:tcBorders>
              <w:bottom w:val="single" w:sz="4" w:space="0" w:color="auto"/>
            </w:tcBorders>
          </w:tcPr>
          <w:p w:rsidR="00847DAA" w:rsidRDefault="00847DAA" w:rsidP="004C3865">
            <w:pPr>
              <w:pStyle w:val="Tekstpodstawowy"/>
              <w:spacing w:after="0" w:line="360" w:lineRule="auto"/>
              <w:jc w:val="center"/>
              <w:rPr>
                <w:rFonts w:ascii="Times New Roman" w:hAnsi="Times New Roman" w:cs="Times New Roman"/>
                <w:sz w:val="22"/>
                <w:szCs w:val="22"/>
              </w:rPr>
            </w:pPr>
            <w:r w:rsidRPr="00701F05">
              <w:rPr>
                <w:rFonts w:ascii="Times New Roman" w:hAnsi="Times New Roman" w:cs="Times New Roman"/>
                <w:sz w:val="22"/>
                <w:szCs w:val="22"/>
              </w:rPr>
              <w:t xml:space="preserve">RAZEM 2014 </w:t>
            </w:r>
            <w:r>
              <w:rPr>
                <w:rFonts w:ascii="Times New Roman" w:hAnsi="Times New Roman" w:cs="Times New Roman"/>
                <w:sz w:val="22"/>
                <w:szCs w:val="22"/>
              </w:rPr>
              <w:t>–</w:t>
            </w:r>
            <w:r w:rsidRPr="00701F05">
              <w:rPr>
                <w:rFonts w:ascii="Times New Roman" w:hAnsi="Times New Roman" w:cs="Times New Roman"/>
                <w:sz w:val="22"/>
                <w:szCs w:val="22"/>
              </w:rPr>
              <w:t xml:space="preserve"> </w:t>
            </w:r>
            <w:r w:rsidR="003818B3">
              <w:rPr>
                <w:rFonts w:ascii="Times New Roman" w:hAnsi="Times New Roman" w:cs="Times New Roman"/>
                <w:sz w:val="22"/>
                <w:szCs w:val="22"/>
              </w:rPr>
              <w:t>31.X.2025</w:t>
            </w:r>
          </w:p>
        </w:tc>
        <w:tc>
          <w:tcPr>
            <w:tcW w:w="6241" w:type="dxa"/>
          </w:tcPr>
          <w:p w:rsidR="00847DAA" w:rsidRPr="00406DCC" w:rsidRDefault="00406DCC" w:rsidP="00847DAA">
            <w:pPr>
              <w:pStyle w:val="Tekstpodstawowy"/>
              <w:spacing w:after="0" w:line="360" w:lineRule="auto"/>
              <w:jc w:val="center"/>
              <w:rPr>
                <w:rFonts w:ascii="Times New Roman" w:hAnsi="Times New Roman" w:cs="Times New Roman"/>
                <w:sz w:val="22"/>
                <w:szCs w:val="22"/>
              </w:rPr>
            </w:pPr>
            <w:r w:rsidRPr="00406DCC">
              <w:rPr>
                <w:rFonts w:ascii="Times New Roman" w:hAnsi="Times New Roman" w:cs="Times New Roman"/>
                <w:sz w:val="22"/>
                <w:szCs w:val="22"/>
              </w:rPr>
              <w:t>1 335</w:t>
            </w:r>
            <w:r w:rsidR="00847DAA" w:rsidRPr="00406DCC">
              <w:rPr>
                <w:rFonts w:ascii="Times New Roman" w:hAnsi="Times New Roman" w:cs="Times New Roman"/>
                <w:sz w:val="22"/>
                <w:szCs w:val="22"/>
              </w:rPr>
              <w:t xml:space="preserve"> kart</w:t>
            </w:r>
          </w:p>
        </w:tc>
      </w:tr>
    </w:tbl>
    <w:p w:rsidR="00847DAA" w:rsidRDefault="00847DAA" w:rsidP="00847DAA">
      <w:pPr>
        <w:jc w:val="center"/>
        <w:rPr>
          <w:rFonts w:ascii="Times New Roman" w:eastAsia="Times New Roman" w:hAnsi="Times New Roman" w:cs="Times New Roman"/>
          <w:b/>
          <w:i/>
          <w:sz w:val="28"/>
          <w:szCs w:val="28"/>
        </w:rPr>
      </w:pPr>
    </w:p>
    <w:p w:rsidR="00847DAA" w:rsidRDefault="00847DAA" w:rsidP="00847DAA">
      <w:pPr>
        <w:jc w:val="center"/>
        <w:rPr>
          <w:rFonts w:ascii="Times New Roman" w:eastAsia="Times New Roman" w:hAnsi="Times New Roman" w:cs="Times New Roman"/>
          <w:b/>
          <w:i/>
          <w:sz w:val="28"/>
          <w:szCs w:val="28"/>
        </w:rPr>
      </w:pPr>
    </w:p>
    <w:p w:rsidR="00847DAA" w:rsidRDefault="00847DAA" w:rsidP="00847DAA">
      <w:pPr>
        <w:jc w:val="center"/>
        <w:rPr>
          <w:rFonts w:ascii="Times New Roman" w:eastAsia="Times New Roman" w:hAnsi="Times New Roman" w:cs="Times New Roman"/>
          <w:b/>
          <w:i/>
          <w:sz w:val="28"/>
          <w:szCs w:val="28"/>
        </w:rPr>
      </w:pPr>
      <w:r w:rsidRPr="003B36FE">
        <w:rPr>
          <w:rFonts w:ascii="Times New Roman" w:eastAsia="Times New Roman" w:hAnsi="Times New Roman" w:cs="Times New Roman"/>
          <w:b/>
          <w:i/>
          <w:sz w:val="28"/>
          <w:szCs w:val="28"/>
        </w:rPr>
        <w:t>Realizacja Programu Karty Dużej Rodziny 3+ w gminie Zgor</w:t>
      </w:r>
      <w:r>
        <w:rPr>
          <w:rFonts w:ascii="Times New Roman" w:eastAsia="Times New Roman" w:hAnsi="Times New Roman" w:cs="Times New Roman"/>
          <w:b/>
          <w:i/>
          <w:sz w:val="28"/>
          <w:szCs w:val="28"/>
        </w:rPr>
        <w:t>zelec realizowana jest poprzez:</w:t>
      </w:r>
    </w:p>
    <w:p w:rsidR="00847DAA" w:rsidRPr="00BB0278" w:rsidRDefault="00847DAA" w:rsidP="00847DAA">
      <w:pPr>
        <w:jc w:val="center"/>
        <w:rPr>
          <w:rFonts w:ascii="Times New Roman" w:eastAsia="Times New Roman" w:hAnsi="Times New Roman" w:cs="Times New Roman"/>
          <w:b/>
          <w:i/>
          <w:sz w:val="28"/>
          <w:szCs w:val="28"/>
        </w:rPr>
      </w:pPr>
    </w:p>
    <w:p w:rsidR="00847DAA" w:rsidRPr="00C0735A" w:rsidRDefault="00847DAA" w:rsidP="00847DAA">
      <w:pPr>
        <w:pStyle w:val="Akapitzlist1"/>
        <w:numPr>
          <w:ilvl w:val="0"/>
          <w:numId w:val="1"/>
        </w:numPr>
        <w:jc w:val="both"/>
        <w:rPr>
          <w:rFonts w:ascii="Times New Roman" w:eastAsia="Times New Roman" w:hAnsi="Times New Roman" w:cs="Times New Roman"/>
          <w:b/>
          <w:sz w:val="24"/>
          <w:szCs w:val="24"/>
        </w:rPr>
      </w:pPr>
      <w:r w:rsidRPr="00C0735A">
        <w:rPr>
          <w:rFonts w:ascii="Times New Roman" w:eastAsia="Times New Roman" w:hAnsi="Times New Roman" w:cs="Times New Roman"/>
          <w:sz w:val="24"/>
          <w:szCs w:val="24"/>
        </w:rPr>
        <w:t xml:space="preserve">Korzystanie z usług </w:t>
      </w:r>
      <w:r w:rsidRPr="006D42ED">
        <w:rPr>
          <w:rFonts w:ascii="Times New Roman" w:eastAsia="Times New Roman" w:hAnsi="Times New Roman" w:cs="Times New Roman"/>
          <w:b/>
          <w:sz w:val="24"/>
          <w:szCs w:val="24"/>
        </w:rPr>
        <w:t>Lodowiska „ŁOŚ”</w:t>
      </w:r>
      <w:r w:rsidRPr="00C0735A">
        <w:rPr>
          <w:rFonts w:ascii="Times New Roman" w:eastAsia="Times New Roman" w:hAnsi="Times New Roman" w:cs="Times New Roman"/>
          <w:sz w:val="24"/>
          <w:szCs w:val="24"/>
        </w:rPr>
        <w:t xml:space="preserve"> w Łagowie z zastosowaniem zniżki </w:t>
      </w:r>
      <w:r w:rsidR="00BE4E5F">
        <w:rPr>
          <w:rFonts w:ascii="Times New Roman" w:eastAsia="Times New Roman" w:hAnsi="Times New Roman" w:cs="Times New Roman"/>
          <w:sz w:val="24"/>
          <w:szCs w:val="24"/>
        </w:rPr>
        <w:t xml:space="preserve">        </w:t>
      </w:r>
      <w:r w:rsidRPr="00C0735A">
        <w:rPr>
          <w:rFonts w:ascii="Times New Roman" w:eastAsia="Times New Roman" w:hAnsi="Times New Roman" w:cs="Times New Roman"/>
          <w:sz w:val="24"/>
          <w:szCs w:val="24"/>
        </w:rPr>
        <w:t>w wysokości 50%.</w:t>
      </w:r>
    </w:p>
    <w:tbl>
      <w:tblPr>
        <w:tblStyle w:val="Tabela-Siatka"/>
        <w:tblW w:w="9626" w:type="dxa"/>
        <w:tblLook w:val="04A0" w:firstRow="1" w:lastRow="0" w:firstColumn="1" w:lastColumn="0" w:noHBand="0" w:noVBand="1"/>
      </w:tblPr>
      <w:tblGrid>
        <w:gridCol w:w="4780"/>
        <w:gridCol w:w="4846"/>
      </w:tblGrid>
      <w:tr w:rsidR="00847DAA" w:rsidTr="004C3865">
        <w:trPr>
          <w:trHeight w:val="299"/>
        </w:trPr>
        <w:tc>
          <w:tcPr>
            <w:tcW w:w="4780" w:type="dxa"/>
          </w:tcPr>
          <w:p w:rsidR="00847DAA" w:rsidRPr="00EF58DB" w:rsidRDefault="00847DAA" w:rsidP="004C3865">
            <w:pPr>
              <w:pStyle w:val="Akapitzlist1"/>
              <w:ind w:left="0"/>
              <w:jc w:val="center"/>
              <w:rPr>
                <w:rFonts w:ascii="Times New Roman" w:eastAsia="Times New Roman" w:hAnsi="Times New Roman" w:cs="Times New Roman"/>
                <w:b/>
                <w:i/>
                <w:sz w:val="24"/>
                <w:szCs w:val="24"/>
              </w:rPr>
            </w:pPr>
            <w:r w:rsidRPr="00EF58DB">
              <w:rPr>
                <w:rFonts w:ascii="Times New Roman" w:eastAsia="Times New Roman" w:hAnsi="Times New Roman" w:cs="Times New Roman"/>
                <w:b/>
                <w:i/>
                <w:sz w:val="24"/>
                <w:szCs w:val="24"/>
              </w:rPr>
              <w:t>ROK</w:t>
            </w:r>
          </w:p>
        </w:tc>
        <w:tc>
          <w:tcPr>
            <w:tcW w:w="4846" w:type="dxa"/>
          </w:tcPr>
          <w:p w:rsidR="00847DAA" w:rsidRPr="00EF58DB" w:rsidRDefault="00847DAA" w:rsidP="004C3865">
            <w:pPr>
              <w:pStyle w:val="Akapitzlist1"/>
              <w:ind w:left="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ZWROT</w:t>
            </w:r>
            <w:r w:rsidRPr="00EF58DB">
              <w:rPr>
                <w:rFonts w:ascii="Times New Roman" w:eastAsia="Times New Roman" w:hAnsi="Times New Roman" w:cs="Times New Roman"/>
                <w:b/>
                <w:i/>
                <w:sz w:val="24"/>
                <w:szCs w:val="24"/>
              </w:rPr>
              <w:t xml:space="preserve"> 50%</w:t>
            </w:r>
          </w:p>
        </w:tc>
      </w:tr>
      <w:tr w:rsidR="00847DAA" w:rsidTr="004C3865">
        <w:trPr>
          <w:trHeight w:val="299"/>
        </w:trPr>
        <w:tc>
          <w:tcPr>
            <w:tcW w:w="4780" w:type="dxa"/>
          </w:tcPr>
          <w:p w:rsidR="00847DAA" w:rsidRPr="00EF58DB" w:rsidRDefault="00847DAA" w:rsidP="004C3865">
            <w:pPr>
              <w:pStyle w:val="Akapitzlist1"/>
              <w:ind w:left="0"/>
              <w:jc w:val="center"/>
              <w:rPr>
                <w:rFonts w:ascii="Times New Roman" w:eastAsia="Times New Roman" w:hAnsi="Times New Roman" w:cs="Times New Roman"/>
                <w:sz w:val="24"/>
                <w:szCs w:val="24"/>
              </w:rPr>
            </w:pPr>
            <w:r w:rsidRPr="00EF58DB">
              <w:rPr>
                <w:rFonts w:ascii="Times New Roman" w:eastAsia="Times New Roman" w:hAnsi="Times New Roman" w:cs="Times New Roman"/>
                <w:sz w:val="24"/>
                <w:szCs w:val="24"/>
              </w:rPr>
              <w:t>2018</w:t>
            </w:r>
          </w:p>
        </w:tc>
        <w:tc>
          <w:tcPr>
            <w:tcW w:w="4846" w:type="dxa"/>
          </w:tcPr>
          <w:p w:rsidR="00847DAA" w:rsidRPr="00EF58DB" w:rsidRDefault="00847DAA" w:rsidP="004C3865">
            <w:pPr>
              <w:pStyle w:val="Akapitzlist1"/>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naliczono 10 421zł. rabatu</w:t>
            </w:r>
          </w:p>
        </w:tc>
      </w:tr>
      <w:tr w:rsidR="00847DAA" w:rsidTr="004C3865">
        <w:trPr>
          <w:trHeight w:val="286"/>
        </w:trPr>
        <w:tc>
          <w:tcPr>
            <w:tcW w:w="4780" w:type="dxa"/>
          </w:tcPr>
          <w:p w:rsidR="00847DAA" w:rsidRPr="00EF58DB" w:rsidRDefault="00847DAA" w:rsidP="004C3865">
            <w:pPr>
              <w:pStyle w:val="Akapitzlist1"/>
              <w:ind w:left="0"/>
              <w:jc w:val="center"/>
              <w:rPr>
                <w:rFonts w:ascii="Times New Roman" w:eastAsia="Times New Roman" w:hAnsi="Times New Roman" w:cs="Times New Roman"/>
                <w:sz w:val="24"/>
                <w:szCs w:val="24"/>
              </w:rPr>
            </w:pPr>
            <w:r w:rsidRPr="00EF58DB">
              <w:rPr>
                <w:rFonts w:ascii="Times New Roman" w:eastAsia="Times New Roman" w:hAnsi="Times New Roman" w:cs="Times New Roman"/>
                <w:sz w:val="24"/>
                <w:szCs w:val="24"/>
              </w:rPr>
              <w:t>2019</w:t>
            </w:r>
          </w:p>
        </w:tc>
        <w:tc>
          <w:tcPr>
            <w:tcW w:w="4846" w:type="dxa"/>
          </w:tcPr>
          <w:p w:rsidR="00847DAA" w:rsidRPr="00EF58DB" w:rsidRDefault="00847DAA" w:rsidP="004C3865">
            <w:pPr>
              <w:pStyle w:val="Akapitzlist1"/>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naliczono 17 868,90zł. rabatu</w:t>
            </w:r>
          </w:p>
        </w:tc>
      </w:tr>
      <w:tr w:rsidR="00847DAA" w:rsidTr="004C3865">
        <w:trPr>
          <w:trHeight w:val="299"/>
        </w:trPr>
        <w:tc>
          <w:tcPr>
            <w:tcW w:w="4780" w:type="dxa"/>
          </w:tcPr>
          <w:p w:rsidR="00847DAA" w:rsidRPr="00EF58DB" w:rsidRDefault="00847DAA" w:rsidP="004C3865">
            <w:pPr>
              <w:pStyle w:val="Akapitzlist1"/>
              <w:ind w:left="0"/>
              <w:jc w:val="center"/>
              <w:rPr>
                <w:rFonts w:ascii="Times New Roman" w:eastAsia="Times New Roman" w:hAnsi="Times New Roman" w:cs="Times New Roman"/>
                <w:sz w:val="24"/>
                <w:szCs w:val="24"/>
              </w:rPr>
            </w:pPr>
            <w:r w:rsidRPr="00EF58DB">
              <w:rPr>
                <w:rFonts w:ascii="Times New Roman" w:eastAsia="Times New Roman" w:hAnsi="Times New Roman" w:cs="Times New Roman"/>
                <w:sz w:val="24"/>
                <w:szCs w:val="24"/>
              </w:rPr>
              <w:t>2020</w:t>
            </w:r>
          </w:p>
        </w:tc>
        <w:tc>
          <w:tcPr>
            <w:tcW w:w="4846" w:type="dxa"/>
          </w:tcPr>
          <w:p w:rsidR="00847DAA" w:rsidRPr="00EF58DB" w:rsidRDefault="00847DAA" w:rsidP="004C3865">
            <w:pPr>
              <w:pStyle w:val="Akapitzlist1"/>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naliczono 10 578,47zł. rabatu</w:t>
            </w:r>
          </w:p>
        </w:tc>
      </w:tr>
      <w:tr w:rsidR="00847DAA" w:rsidTr="004C3865">
        <w:trPr>
          <w:trHeight w:val="375"/>
        </w:trPr>
        <w:tc>
          <w:tcPr>
            <w:tcW w:w="4780" w:type="dxa"/>
          </w:tcPr>
          <w:p w:rsidR="00847DAA" w:rsidRPr="00EF58DB" w:rsidRDefault="00847DAA" w:rsidP="004C3865">
            <w:pPr>
              <w:pStyle w:val="Akapitzlist1"/>
              <w:ind w:left="0"/>
              <w:jc w:val="center"/>
              <w:rPr>
                <w:rFonts w:ascii="Times New Roman" w:eastAsia="Times New Roman" w:hAnsi="Times New Roman" w:cs="Times New Roman"/>
                <w:sz w:val="24"/>
                <w:szCs w:val="24"/>
              </w:rPr>
            </w:pPr>
            <w:r w:rsidRPr="00EF58DB">
              <w:rPr>
                <w:rFonts w:ascii="Times New Roman" w:eastAsia="Times New Roman" w:hAnsi="Times New Roman" w:cs="Times New Roman"/>
                <w:sz w:val="24"/>
                <w:szCs w:val="24"/>
              </w:rPr>
              <w:t>2021</w:t>
            </w:r>
          </w:p>
        </w:tc>
        <w:tc>
          <w:tcPr>
            <w:tcW w:w="4846" w:type="dxa"/>
          </w:tcPr>
          <w:p w:rsidR="00847DAA" w:rsidRPr="00EF58DB" w:rsidRDefault="00847DAA" w:rsidP="004C3865">
            <w:pPr>
              <w:pStyle w:val="Akapitzlist1"/>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z powodu COVID nie realizowano zadania</w:t>
            </w:r>
          </w:p>
        </w:tc>
      </w:tr>
      <w:tr w:rsidR="00847DAA" w:rsidTr="004C3865">
        <w:trPr>
          <w:trHeight w:val="312"/>
        </w:trPr>
        <w:tc>
          <w:tcPr>
            <w:tcW w:w="4780" w:type="dxa"/>
          </w:tcPr>
          <w:p w:rsidR="00847DAA" w:rsidRPr="00EF58DB" w:rsidRDefault="00847DAA" w:rsidP="004C3865">
            <w:pPr>
              <w:pStyle w:val="Akapitzlist1"/>
              <w:ind w:left="0"/>
              <w:jc w:val="center"/>
              <w:rPr>
                <w:rFonts w:ascii="Times New Roman" w:eastAsia="Times New Roman" w:hAnsi="Times New Roman" w:cs="Times New Roman"/>
                <w:sz w:val="24"/>
                <w:szCs w:val="24"/>
              </w:rPr>
            </w:pPr>
            <w:r w:rsidRPr="00EF58DB">
              <w:rPr>
                <w:rFonts w:ascii="Times New Roman" w:eastAsia="Times New Roman" w:hAnsi="Times New Roman" w:cs="Times New Roman"/>
                <w:sz w:val="24"/>
                <w:szCs w:val="24"/>
              </w:rPr>
              <w:t>2022</w:t>
            </w:r>
          </w:p>
        </w:tc>
        <w:tc>
          <w:tcPr>
            <w:tcW w:w="4846" w:type="dxa"/>
          </w:tcPr>
          <w:p w:rsidR="00847DAA" w:rsidRPr="00EF58DB" w:rsidRDefault="00847DAA" w:rsidP="004C3865">
            <w:pPr>
              <w:pStyle w:val="Akapitzlist1"/>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naliczono 9 322,10zł. rabatu</w:t>
            </w:r>
          </w:p>
        </w:tc>
      </w:tr>
      <w:tr w:rsidR="00847DAA" w:rsidTr="004C3865">
        <w:trPr>
          <w:trHeight w:val="188"/>
        </w:trPr>
        <w:tc>
          <w:tcPr>
            <w:tcW w:w="4780" w:type="dxa"/>
          </w:tcPr>
          <w:p w:rsidR="00847DAA" w:rsidRPr="00A8652E" w:rsidRDefault="00847DAA" w:rsidP="004C3865">
            <w:pPr>
              <w:pStyle w:val="Akapitzlist1"/>
              <w:ind w:left="0"/>
              <w:jc w:val="center"/>
              <w:rPr>
                <w:rFonts w:ascii="Times New Roman" w:eastAsia="Times New Roman" w:hAnsi="Times New Roman" w:cs="Times New Roman"/>
                <w:sz w:val="24"/>
                <w:szCs w:val="24"/>
              </w:rPr>
            </w:pPr>
            <w:r w:rsidRPr="00A8652E">
              <w:rPr>
                <w:rFonts w:ascii="Times New Roman" w:eastAsia="Times New Roman" w:hAnsi="Times New Roman" w:cs="Times New Roman"/>
                <w:sz w:val="24"/>
                <w:szCs w:val="24"/>
              </w:rPr>
              <w:t>2023</w:t>
            </w:r>
          </w:p>
        </w:tc>
        <w:tc>
          <w:tcPr>
            <w:tcW w:w="4846" w:type="dxa"/>
          </w:tcPr>
          <w:p w:rsidR="00847DAA" w:rsidRPr="00A8652E" w:rsidRDefault="00847DAA" w:rsidP="004C3865">
            <w:pPr>
              <w:pStyle w:val="Akapitzlist1"/>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naliczono </w:t>
            </w:r>
            <w:r w:rsidRPr="00A8652E">
              <w:rPr>
                <w:rFonts w:ascii="Times New Roman" w:eastAsia="Times New Roman" w:hAnsi="Times New Roman" w:cs="Times New Roman"/>
                <w:sz w:val="24"/>
                <w:szCs w:val="24"/>
              </w:rPr>
              <w:t>9 793,27zł rabatu</w:t>
            </w:r>
          </w:p>
        </w:tc>
      </w:tr>
      <w:tr w:rsidR="00847DAA" w:rsidTr="00847DAA">
        <w:trPr>
          <w:trHeight w:val="338"/>
        </w:trPr>
        <w:tc>
          <w:tcPr>
            <w:tcW w:w="4780" w:type="dxa"/>
          </w:tcPr>
          <w:p w:rsidR="00847DAA" w:rsidRPr="00847DAA" w:rsidRDefault="00847DAA" w:rsidP="004C3865">
            <w:pPr>
              <w:pStyle w:val="Akapitzlist1"/>
              <w:ind w:left="0"/>
              <w:jc w:val="center"/>
              <w:rPr>
                <w:rFonts w:ascii="Times New Roman" w:eastAsia="Times New Roman" w:hAnsi="Times New Roman" w:cs="Times New Roman"/>
                <w:sz w:val="24"/>
                <w:szCs w:val="24"/>
              </w:rPr>
            </w:pPr>
            <w:r w:rsidRPr="00847DAA">
              <w:rPr>
                <w:rFonts w:ascii="Times New Roman" w:eastAsia="Times New Roman" w:hAnsi="Times New Roman" w:cs="Times New Roman"/>
                <w:sz w:val="24"/>
                <w:szCs w:val="24"/>
              </w:rPr>
              <w:t>2024</w:t>
            </w:r>
          </w:p>
        </w:tc>
        <w:tc>
          <w:tcPr>
            <w:tcW w:w="4846" w:type="dxa"/>
          </w:tcPr>
          <w:p w:rsidR="00847DAA" w:rsidRPr="00847DAA" w:rsidRDefault="00847DAA" w:rsidP="00847DAA">
            <w:pPr>
              <w:pStyle w:val="Akapitzlist1"/>
              <w:ind w:left="0"/>
              <w:jc w:val="center"/>
              <w:rPr>
                <w:rFonts w:ascii="Times New Roman" w:eastAsia="Times New Roman" w:hAnsi="Times New Roman" w:cs="Times New Roman"/>
                <w:sz w:val="24"/>
                <w:szCs w:val="24"/>
              </w:rPr>
            </w:pPr>
            <w:r w:rsidRPr="00847DAA">
              <w:rPr>
                <w:rFonts w:ascii="Times New Roman" w:eastAsia="Times New Roman" w:hAnsi="Times New Roman" w:cs="Times New Roman"/>
                <w:sz w:val="24"/>
                <w:szCs w:val="24"/>
              </w:rPr>
              <w:t>naliczono 9 019,36zł rabatu</w:t>
            </w:r>
          </w:p>
        </w:tc>
      </w:tr>
      <w:tr w:rsidR="00847DAA" w:rsidTr="004C3865">
        <w:trPr>
          <w:trHeight w:val="363"/>
        </w:trPr>
        <w:tc>
          <w:tcPr>
            <w:tcW w:w="4780" w:type="dxa"/>
          </w:tcPr>
          <w:p w:rsidR="00847DAA" w:rsidRDefault="00847DAA" w:rsidP="004C3865">
            <w:pPr>
              <w:pStyle w:val="Akapitzlist1"/>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w:t>
            </w:r>
          </w:p>
        </w:tc>
        <w:tc>
          <w:tcPr>
            <w:tcW w:w="4846" w:type="dxa"/>
          </w:tcPr>
          <w:p w:rsidR="00847DAA" w:rsidRDefault="00847DAA" w:rsidP="00847DAA">
            <w:pPr>
              <w:pStyle w:val="Akapitzlist1"/>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naliczono </w:t>
            </w:r>
            <w:r w:rsidR="00CD2F5D">
              <w:rPr>
                <w:rFonts w:ascii="Times New Roman" w:eastAsia="Times New Roman" w:hAnsi="Times New Roman" w:cs="Times New Roman"/>
                <w:b/>
                <w:sz w:val="24"/>
                <w:szCs w:val="24"/>
              </w:rPr>
              <w:t>7 633,70zł rabatu</w:t>
            </w:r>
          </w:p>
        </w:tc>
      </w:tr>
    </w:tbl>
    <w:p w:rsidR="00847DAA" w:rsidRDefault="00847DAA" w:rsidP="00847DAA">
      <w:pPr>
        <w:pStyle w:val="Akapitzlist1"/>
        <w:ind w:left="0"/>
        <w:jc w:val="both"/>
        <w:rPr>
          <w:rFonts w:ascii="Times New Roman" w:eastAsia="Times New Roman" w:hAnsi="Times New Roman" w:cs="Times New Roman"/>
          <w:b/>
          <w:sz w:val="24"/>
          <w:szCs w:val="24"/>
        </w:rPr>
      </w:pPr>
    </w:p>
    <w:p w:rsidR="00847DAA" w:rsidRPr="002641B1" w:rsidRDefault="00847DAA" w:rsidP="00847DAA">
      <w:pPr>
        <w:pStyle w:val="Akapitzlist1"/>
        <w:ind w:left="0"/>
        <w:jc w:val="both"/>
        <w:rPr>
          <w:rFonts w:ascii="Times New Roman" w:eastAsia="Times New Roman" w:hAnsi="Times New Roman" w:cs="Times New Roman"/>
          <w:b/>
          <w:sz w:val="24"/>
          <w:szCs w:val="24"/>
        </w:rPr>
      </w:pPr>
    </w:p>
    <w:p w:rsidR="00847DAA" w:rsidRPr="002641B1" w:rsidRDefault="00847DAA" w:rsidP="00847DAA">
      <w:pPr>
        <w:pStyle w:val="Akapitzlist1"/>
        <w:numPr>
          <w:ilvl w:val="0"/>
          <w:numId w:val="1"/>
        </w:numPr>
        <w:spacing w:after="0" w:line="100" w:lineRule="atLeast"/>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Korzystanie</w:t>
      </w:r>
      <w:r w:rsidRPr="002641B1">
        <w:rPr>
          <w:rFonts w:ascii="Times New Roman" w:eastAsia="Times New Roman" w:hAnsi="Times New Roman" w:cs="Times New Roman"/>
          <w:sz w:val="24"/>
          <w:szCs w:val="24"/>
        </w:rPr>
        <w:t xml:space="preserve"> z </w:t>
      </w:r>
      <w:r w:rsidRPr="005D0F02">
        <w:rPr>
          <w:rFonts w:ascii="Times New Roman" w:eastAsia="Times New Roman" w:hAnsi="Times New Roman" w:cs="Times New Roman"/>
          <w:b/>
          <w:i/>
          <w:sz w:val="24"/>
          <w:szCs w:val="24"/>
        </w:rPr>
        <w:t xml:space="preserve">Publicznego Przedszkola </w:t>
      </w:r>
      <w:r w:rsidRPr="00DA1F97">
        <w:rPr>
          <w:rFonts w:ascii="Times New Roman" w:eastAsia="Times New Roman" w:hAnsi="Times New Roman" w:cs="Times New Roman"/>
          <w:b/>
          <w:i/>
          <w:sz w:val="24"/>
          <w:szCs w:val="24"/>
        </w:rPr>
        <w:t>KRASNOLUDKI w Jędrzychowicach</w:t>
      </w:r>
      <w:r w:rsidRPr="002641B1">
        <w:rPr>
          <w:rFonts w:ascii="Times New Roman" w:eastAsia="Times New Roman" w:hAnsi="Times New Roman" w:cs="Times New Roman"/>
          <w:sz w:val="24"/>
          <w:szCs w:val="24"/>
        </w:rPr>
        <w:t xml:space="preserve"> </w:t>
      </w:r>
      <w:r w:rsidR="00BE4E5F">
        <w:rPr>
          <w:rFonts w:ascii="Times New Roman" w:eastAsia="Times New Roman" w:hAnsi="Times New Roman" w:cs="Times New Roman"/>
          <w:sz w:val="24"/>
          <w:szCs w:val="24"/>
        </w:rPr>
        <w:t xml:space="preserve">      </w:t>
      </w:r>
      <w:r w:rsidRPr="002641B1">
        <w:rPr>
          <w:rFonts w:ascii="Times New Roman" w:eastAsia="Times New Roman" w:hAnsi="Times New Roman" w:cs="Times New Roman"/>
          <w:sz w:val="24"/>
          <w:szCs w:val="24"/>
        </w:rPr>
        <w:t>z zastosowaniem 80% zniżki.</w:t>
      </w:r>
    </w:p>
    <w:p w:rsidR="00847DAA" w:rsidRPr="002641B1" w:rsidRDefault="00847DAA" w:rsidP="00847DAA">
      <w:pPr>
        <w:pStyle w:val="Akapitzlist1"/>
        <w:spacing w:after="0" w:line="100" w:lineRule="atLeast"/>
        <w:ind w:left="0"/>
        <w:jc w:val="both"/>
        <w:rPr>
          <w:rFonts w:ascii="Times New Roman" w:hAnsi="Times New Roman" w:cs="Times New Roman"/>
          <w:sz w:val="24"/>
          <w:szCs w:val="24"/>
        </w:rPr>
      </w:pPr>
    </w:p>
    <w:tbl>
      <w:tblPr>
        <w:tblStyle w:val="Tabela-Siatka"/>
        <w:tblW w:w="9747" w:type="dxa"/>
        <w:tblLayout w:type="fixed"/>
        <w:tblLook w:val="04A0" w:firstRow="1" w:lastRow="0" w:firstColumn="1" w:lastColumn="0" w:noHBand="0" w:noVBand="1"/>
      </w:tblPr>
      <w:tblGrid>
        <w:gridCol w:w="4786"/>
        <w:gridCol w:w="4961"/>
      </w:tblGrid>
      <w:tr w:rsidR="00847DAA" w:rsidRPr="002641B1" w:rsidTr="004C3865">
        <w:trPr>
          <w:trHeight w:val="277"/>
        </w:trPr>
        <w:tc>
          <w:tcPr>
            <w:tcW w:w="4786" w:type="dxa"/>
          </w:tcPr>
          <w:p w:rsidR="00847DAA" w:rsidRPr="00C36407" w:rsidRDefault="00847DAA" w:rsidP="004C3865">
            <w:pPr>
              <w:pStyle w:val="Zawartotabeli"/>
              <w:jc w:val="center"/>
              <w:rPr>
                <w:rFonts w:ascii="Times New Roman" w:hAnsi="Times New Roman" w:cs="Times New Roman"/>
                <w:b/>
                <w:bCs/>
                <w:i/>
              </w:rPr>
            </w:pPr>
            <w:r w:rsidRPr="00C36407">
              <w:rPr>
                <w:rFonts w:ascii="Times New Roman" w:hAnsi="Times New Roman" w:cs="Times New Roman"/>
                <w:b/>
                <w:bCs/>
                <w:i/>
              </w:rPr>
              <w:t>ROK</w:t>
            </w:r>
          </w:p>
        </w:tc>
        <w:tc>
          <w:tcPr>
            <w:tcW w:w="4961" w:type="dxa"/>
          </w:tcPr>
          <w:p w:rsidR="00847DAA" w:rsidRPr="00C36407" w:rsidRDefault="00847DAA" w:rsidP="004C3865">
            <w:pPr>
              <w:pStyle w:val="Zawartotabeli"/>
              <w:jc w:val="center"/>
              <w:rPr>
                <w:rFonts w:ascii="Times New Roman" w:hAnsi="Times New Roman" w:cs="Times New Roman"/>
                <w:i/>
              </w:rPr>
            </w:pPr>
            <w:r w:rsidRPr="00C36407">
              <w:rPr>
                <w:rFonts w:ascii="Times New Roman" w:hAnsi="Times New Roman" w:cs="Times New Roman"/>
                <w:b/>
                <w:bCs/>
                <w:i/>
              </w:rPr>
              <w:t>ILOŚĆ DZIECI</w:t>
            </w:r>
          </w:p>
        </w:tc>
      </w:tr>
      <w:tr w:rsidR="00847DAA" w:rsidRPr="002641B1" w:rsidTr="004C3865">
        <w:trPr>
          <w:trHeight w:val="277"/>
        </w:trPr>
        <w:tc>
          <w:tcPr>
            <w:tcW w:w="4786"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2019</w:t>
            </w:r>
          </w:p>
        </w:tc>
        <w:tc>
          <w:tcPr>
            <w:tcW w:w="4961"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0</w:t>
            </w:r>
          </w:p>
        </w:tc>
      </w:tr>
      <w:tr w:rsidR="00847DAA" w:rsidRPr="002641B1" w:rsidTr="004C3865">
        <w:trPr>
          <w:trHeight w:val="277"/>
        </w:trPr>
        <w:tc>
          <w:tcPr>
            <w:tcW w:w="4786"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2020</w:t>
            </w:r>
          </w:p>
        </w:tc>
        <w:tc>
          <w:tcPr>
            <w:tcW w:w="4961"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10</w:t>
            </w:r>
          </w:p>
        </w:tc>
      </w:tr>
      <w:tr w:rsidR="00847DAA" w:rsidRPr="002641B1" w:rsidTr="004C3865">
        <w:trPr>
          <w:trHeight w:val="17"/>
        </w:trPr>
        <w:tc>
          <w:tcPr>
            <w:tcW w:w="4786" w:type="dxa"/>
          </w:tcPr>
          <w:p w:rsidR="00847DAA" w:rsidRPr="005D0F02" w:rsidRDefault="00847DAA" w:rsidP="004C3865">
            <w:pPr>
              <w:pStyle w:val="Zawartotabeli"/>
              <w:jc w:val="center"/>
              <w:rPr>
                <w:rFonts w:ascii="Times New Roman" w:hAnsi="Times New Roman" w:cs="Times New Roman"/>
              </w:rPr>
            </w:pPr>
            <w:r w:rsidRPr="005D0F02">
              <w:rPr>
                <w:rFonts w:ascii="Times New Roman" w:hAnsi="Times New Roman" w:cs="Times New Roman"/>
              </w:rPr>
              <w:t>2021</w:t>
            </w:r>
          </w:p>
        </w:tc>
        <w:tc>
          <w:tcPr>
            <w:tcW w:w="4961" w:type="dxa"/>
          </w:tcPr>
          <w:p w:rsidR="00847DAA" w:rsidRPr="002641B1" w:rsidRDefault="00847DAA" w:rsidP="004C3865">
            <w:pPr>
              <w:pStyle w:val="Zawartotabeli"/>
              <w:jc w:val="center"/>
              <w:rPr>
                <w:rFonts w:ascii="Times New Roman" w:hAnsi="Times New Roman" w:cs="Times New Roman"/>
              </w:rPr>
            </w:pPr>
            <w:r>
              <w:rPr>
                <w:rFonts w:ascii="Times New Roman" w:hAnsi="Times New Roman" w:cs="Times New Roman"/>
              </w:rPr>
              <w:t>9</w:t>
            </w:r>
          </w:p>
        </w:tc>
      </w:tr>
      <w:tr w:rsidR="00847DAA" w:rsidRPr="002641B1" w:rsidTr="004C3865">
        <w:trPr>
          <w:trHeight w:val="17"/>
        </w:trPr>
        <w:tc>
          <w:tcPr>
            <w:tcW w:w="4786" w:type="dxa"/>
          </w:tcPr>
          <w:p w:rsidR="00847DAA" w:rsidRDefault="00847DAA" w:rsidP="004C3865">
            <w:pPr>
              <w:pStyle w:val="Zawartotabeli"/>
              <w:jc w:val="center"/>
              <w:rPr>
                <w:rFonts w:ascii="Times New Roman" w:hAnsi="Times New Roman" w:cs="Times New Roman"/>
              </w:rPr>
            </w:pPr>
            <w:r>
              <w:rPr>
                <w:rFonts w:ascii="Times New Roman" w:hAnsi="Times New Roman" w:cs="Times New Roman"/>
              </w:rPr>
              <w:t>2022</w:t>
            </w:r>
          </w:p>
        </w:tc>
        <w:tc>
          <w:tcPr>
            <w:tcW w:w="4961" w:type="dxa"/>
          </w:tcPr>
          <w:p w:rsidR="00847DAA" w:rsidRDefault="00847DAA" w:rsidP="004C3865">
            <w:pPr>
              <w:pStyle w:val="Zawartotabeli"/>
              <w:jc w:val="center"/>
              <w:rPr>
                <w:rFonts w:ascii="Times New Roman" w:hAnsi="Times New Roman" w:cs="Times New Roman"/>
              </w:rPr>
            </w:pPr>
            <w:r>
              <w:rPr>
                <w:rFonts w:ascii="Times New Roman" w:hAnsi="Times New Roman" w:cs="Times New Roman"/>
              </w:rPr>
              <w:t>12</w:t>
            </w:r>
          </w:p>
        </w:tc>
      </w:tr>
      <w:tr w:rsidR="00847DAA" w:rsidTr="004C3865">
        <w:trPr>
          <w:trHeight w:val="126"/>
        </w:trPr>
        <w:tc>
          <w:tcPr>
            <w:tcW w:w="4786" w:type="dxa"/>
          </w:tcPr>
          <w:p w:rsidR="00847DAA" w:rsidRPr="00273E66" w:rsidRDefault="00847DAA" w:rsidP="004C3865">
            <w:pPr>
              <w:pStyle w:val="Akapitzlist1"/>
              <w:spacing w:line="100" w:lineRule="atLeast"/>
              <w:ind w:left="0"/>
              <w:jc w:val="center"/>
              <w:rPr>
                <w:rFonts w:ascii="Times New Roman" w:hAnsi="Times New Roman" w:cs="Times New Roman"/>
                <w:sz w:val="24"/>
                <w:szCs w:val="24"/>
              </w:rPr>
            </w:pPr>
            <w:r w:rsidRPr="00273E66">
              <w:rPr>
                <w:rFonts w:ascii="Times New Roman" w:hAnsi="Times New Roman" w:cs="Times New Roman"/>
                <w:sz w:val="24"/>
                <w:szCs w:val="24"/>
              </w:rPr>
              <w:t>2023</w:t>
            </w:r>
          </w:p>
        </w:tc>
        <w:tc>
          <w:tcPr>
            <w:tcW w:w="4961" w:type="dxa"/>
          </w:tcPr>
          <w:p w:rsidR="00847DAA" w:rsidRPr="00273E66" w:rsidRDefault="00847DAA" w:rsidP="00847DAA">
            <w:pPr>
              <w:pStyle w:val="Akapitzlist1"/>
              <w:spacing w:line="100" w:lineRule="atLeast"/>
              <w:ind w:left="0"/>
              <w:jc w:val="center"/>
              <w:rPr>
                <w:rFonts w:ascii="Times New Roman" w:hAnsi="Times New Roman" w:cs="Times New Roman"/>
                <w:sz w:val="24"/>
                <w:szCs w:val="24"/>
              </w:rPr>
            </w:pPr>
            <w:r w:rsidRPr="00273E66">
              <w:rPr>
                <w:rFonts w:ascii="Times New Roman" w:hAnsi="Times New Roman" w:cs="Times New Roman"/>
                <w:sz w:val="24"/>
                <w:szCs w:val="24"/>
              </w:rPr>
              <w:t>8</w:t>
            </w:r>
          </w:p>
        </w:tc>
      </w:tr>
      <w:tr w:rsidR="00847DAA" w:rsidTr="004C3865">
        <w:trPr>
          <w:trHeight w:val="126"/>
        </w:trPr>
        <w:tc>
          <w:tcPr>
            <w:tcW w:w="4786" w:type="dxa"/>
          </w:tcPr>
          <w:p w:rsidR="00847DAA" w:rsidRPr="00847DAA" w:rsidRDefault="00847DAA" w:rsidP="004C3865">
            <w:pPr>
              <w:pStyle w:val="Akapitzlist1"/>
              <w:spacing w:line="100" w:lineRule="atLeast"/>
              <w:ind w:left="0"/>
              <w:jc w:val="center"/>
              <w:rPr>
                <w:rFonts w:ascii="Times New Roman" w:hAnsi="Times New Roman" w:cs="Times New Roman"/>
                <w:sz w:val="24"/>
                <w:szCs w:val="24"/>
              </w:rPr>
            </w:pPr>
            <w:r w:rsidRPr="00847DAA">
              <w:rPr>
                <w:rFonts w:ascii="Times New Roman" w:hAnsi="Times New Roman" w:cs="Times New Roman"/>
                <w:sz w:val="24"/>
                <w:szCs w:val="24"/>
              </w:rPr>
              <w:t>2024</w:t>
            </w:r>
          </w:p>
        </w:tc>
        <w:tc>
          <w:tcPr>
            <w:tcW w:w="4961" w:type="dxa"/>
          </w:tcPr>
          <w:p w:rsidR="00847DAA" w:rsidRPr="00273E66" w:rsidRDefault="00847DAA" w:rsidP="004C3865">
            <w:pPr>
              <w:pStyle w:val="Akapitzlist1"/>
              <w:spacing w:line="100" w:lineRule="atLeast"/>
              <w:ind w:left="0"/>
              <w:jc w:val="center"/>
              <w:rPr>
                <w:rFonts w:ascii="Times New Roman" w:hAnsi="Times New Roman" w:cs="Times New Roman"/>
                <w:sz w:val="24"/>
                <w:szCs w:val="24"/>
              </w:rPr>
            </w:pPr>
            <w:r>
              <w:rPr>
                <w:rFonts w:ascii="Times New Roman" w:hAnsi="Times New Roman" w:cs="Times New Roman"/>
                <w:sz w:val="24"/>
                <w:szCs w:val="24"/>
              </w:rPr>
              <w:t>9</w:t>
            </w:r>
          </w:p>
        </w:tc>
      </w:tr>
      <w:tr w:rsidR="00847DAA" w:rsidTr="004C3865">
        <w:trPr>
          <w:trHeight w:val="121"/>
        </w:trPr>
        <w:tc>
          <w:tcPr>
            <w:tcW w:w="4786" w:type="dxa"/>
          </w:tcPr>
          <w:p w:rsidR="00847DAA" w:rsidRPr="00906175" w:rsidRDefault="00847DAA" w:rsidP="004C3865">
            <w:pPr>
              <w:pStyle w:val="Akapitzlist1"/>
              <w:spacing w:line="100" w:lineRule="atLeast"/>
              <w:ind w:left="0"/>
              <w:jc w:val="center"/>
              <w:rPr>
                <w:rFonts w:ascii="Times New Roman" w:hAnsi="Times New Roman" w:cs="Times New Roman"/>
                <w:b/>
                <w:sz w:val="24"/>
                <w:szCs w:val="24"/>
              </w:rPr>
            </w:pPr>
            <w:r>
              <w:rPr>
                <w:rFonts w:ascii="Times New Roman" w:hAnsi="Times New Roman" w:cs="Times New Roman"/>
                <w:b/>
                <w:sz w:val="24"/>
                <w:szCs w:val="24"/>
              </w:rPr>
              <w:t>2025</w:t>
            </w:r>
          </w:p>
        </w:tc>
        <w:tc>
          <w:tcPr>
            <w:tcW w:w="4961" w:type="dxa"/>
          </w:tcPr>
          <w:p w:rsidR="00847DAA" w:rsidRPr="00906175" w:rsidRDefault="00852BE3" w:rsidP="004C3865">
            <w:pPr>
              <w:pStyle w:val="Akapitzlist1"/>
              <w:spacing w:line="100" w:lineRule="atLeast"/>
              <w:ind w:left="0"/>
              <w:jc w:val="center"/>
              <w:rPr>
                <w:rFonts w:ascii="Times New Roman" w:hAnsi="Times New Roman" w:cs="Times New Roman"/>
                <w:b/>
                <w:sz w:val="24"/>
                <w:szCs w:val="24"/>
              </w:rPr>
            </w:pPr>
            <w:r>
              <w:rPr>
                <w:rFonts w:ascii="Times New Roman" w:hAnsi="Times New Roman" w:cs="Times New Roman"/>
                <w:b/>
                <w:sz w:val="24"/>
                <w:szCs w:val="24"/>
              </w:rPr>
              <w:t>4</w:t>
            </w:r>
          </w:p>
        </w:tc>
      </w:tr>
    </w:tbl>
    <w:p w:rsidR="00847DAA" w:rsidRDefault="00847DAA" w:rsidP="00847DAA">
      <w:pPr>
        <w:pStyle w:val="Akapitzlist1"/>
        <w:spacing w:after="0" w:line="100" w:lineRule="atLeast"/>
        <w:ind w:left="0"/>
        <w:jc w:val="both"/>
        <w:rPr>
          <w:rFonts w:ascii="Times New Roman" w:hAnsi="Times New Roman" w:cs="Times New Roman"/>
          <w:sz w:val="24"/>
          <w:szCs w:val="24"/>
        </w:rPr>
      </w:pPr>
    </w:p>
    <w:p w:rsidR="00847DAA" w:rsidRPr="002641B1" w:rsidRDefault="00847DAA" w:rsidP="00847DAA">
      <w:pPr>
        <w:pStyle w:val="Akapitzlist1"/>
        <w:spacing w:after="0" w:line="100" w:lineRule="atLeast"/>
        <w:ind w:left="0"/>
        <w:jc w:val="both"/>
        <w:rPr>
          <w:rFonts w:ascii="Times New Roman" w:hAnsi="Times New Roman" w:cs="Times New Roman"/>
          <w:sz w:val="24"/>
          <w:szCs w:val="24"/>
        </w:rPr>
      </w:pPr>
    </w:p>
    <w:p w:rsidR="00847DAA" w:rsidRPr="002641B1" w:rsidRDefault="00847DAA" w:rsidP="00847DAA">
      <w:pPr>
        <w:pStyle w:val="Akapitzlist1"/>
        <w:numPr>
          <w:ilvl w:val="0"/>
          <w:numId w:val="1"/>
        </w:numPr>
        <w:spacing w:after="0" w:line="100" w:lineRule="atLeast"/>
        <w:jc w:val="both"/>
        <w:rPr>
          <w:rFonts w:ascii="Times New Roman" w:hAnsi="Times New Roman" w:cs="Times New Roman"/>
          <w:sz w:val="24"/>
          <w:szCs w:val="24"/>
        </w:rPr>
      </w:pPr>
      <w:r>
        <w:rPr>
          <w:rFonts w:ascii="Times New Roman" w:eastAsia="Times New Roman" w:hAnsi="Times New Roman" w:cs="Times New Roman"/>
          <w:sz w:val="24"/>
          <w:szCs w:val="24"/>
        </w:rPr>
        <w:t>Korzystanie</w:t>
      </w:r>
      <w:r w:rsidRPr="002641B1">
        <w:rPr>
          <w:rFonts w:ascii="Times New Roman" w:eastAsia="Times New Roman" w:hAnsi="Times New Roman" w:cs="Times New Roman"/>
          <w:sz w:val="24"/>
          <w:szCs w:val="24"/>
        </w:rPr>
        <w:t xml:space="preserve"> z </w:t>
      </w:r>
      <w:r w:rsidR="003818B3">
        <w:rPr>
          <w:rFonts w:ascii="Times New Roman" w:eastAsia="Times New Roman" w:hAnsi="Times New Roman" w:cs="Times New Roman"/>
          <w:b/>
          <w:i/>
          <w:sz w:val="24"/>
          <w:szCs w:val="24"/>
        </w:rPr>
        <w:t xml:space="preserve">Gminnego </w:t>
      </w:r>
      <w:r w:rsidRPr="005D0F02">
        <w:rPr>
          <w:rFonts w:ascii="Times New Roman" w:eastAsia="Times New Roman" w:hAnsi="Times New Roman" w:cs="Times New Roman"/>
          <w:b/>
          <w:i/>
          <w:sz w:val="24"/>
          <w:szCs w:val="24"/>
        </w:rPr>
        <w:t xml:space="preserve">Żłobka </w:t>
      </w:r>
      <w:r w:rsidR="003818B3">
        <w:rPr>
          <w:rFonts w:ascii="Times New Roman" w:eastAsia="Times New Roman" w:hAnsi="Times New Roman" w:cs="Times New Roman"/>
          <w:b/>
          <w:i/>
          <w:sz w:val="24"/>
          <w:szCs w:val="24"/>
        </w:rPr>
        <w:t xml:space="preserve">MUCHOMOREK </w:t>
      </w:r>
      <w:r w:rsidRPr="005D0F02">
        <w:rPr>
          <w:rFonts w:ascii="Times New Roman" w:eastAsia="Times New Roman" w:hAnsi="Times New Roman" w:cs="Times New Roman"/>
          <w:b/>
          <w:i/>
          <w:sz w:val="24"/>
          <w:szCs w:val="24"/>
        </w:rPr>
        <w:t>w Jędrzychowicach</w:t>
      </w:r>
      <w:r w:rsidRPr="002641B1">
        <w:rPr>
          <w:rFonts w:ascii="Times New Roman" w:eastAsia="Times New Roman" w:hAnsi="Times New Roman" w:cs="Times New Roman"/>
          <w:sz w:val="24"/>
          <w:szCs w:val="24"/>
        </w:rPr>
        <w:t xml:space="preserve"> </w:t>
      </w:r>
      <w:r w:rsidR="00BE4E5F">
        <w:rPr>
          <w:rFonts w:ascii="Times New Roman" w:eastAsia="Times New Roman" w:hAnsi="Times New Roman" w:cs="Times New Roman"/>
          <w:sz w:val="24"/>
          <w:szCs w:val="24"/>
        </w:rPr>
        <w:t xml:space="preserve">              </w:t>
      </w:r>
      <w:r w:rsidRPr="002641B1">
        <w:rPr>
          <w:rFonts w:ascii="Times New Roman" w:eastAsia="Times New Roman" w:hAnsi="Times New Roman" w:cs="Times New Roman"/>
          <w:sz w:val="24"/>
          <w:szCs w:val="24"/>
        </w:rPr>
        <w:t>z zastosowaniem 80% zniżki.</w:t>
      </w:r>
    </w:p>
    <w:tbl>
      <w:tblPr>
        <w:tblStyle w:val="Tabela-Siatka"/>
        <w:tblpPr w:leftFromText="141" w:rightFromText="141" w:vertAnchor="text" w:horzAnchor="margin" w:tblpY="194"/>
        <w:tblW w:w="9752" w:type="dxa"/>
        <w:tblInd w:w="-5" w:type="dxa"/>
        <w:tblLayout w:type="fixed"/>
        <w:tblLook w:val="04A0" w:firstRow="1" w:lastRow="0" w:firstColumn="1" w:lastColumn="0" w:noHBand="0" w:noVBand="1"/>
      </w:tblPr>
      <w:tblGrid>
        <w:gridCol w:w="4791"/>
        <w:gridCol w:w="4961"/>
      </w:tblGrid>
      <w:tr w:rsidR="00847DAA" w:rsidRPr="002641B1" w:rsidTr="004C3865">
        <w:tc>
          <w:tcPr>
            <w:tcW w:w="4791" w:type="dxa"/>
          </w:tcPr>
          <w:p w:rsidR="00847DAA" w:rsidRPr="00C36407" w:rsidRDefault="00847DAA" w:rsidP="004C3865">
            <w:pPr>
              <w:pStyle w:val="Zawartotabeli"/>
              <w:jc w:val="center"/>
              <w:rPr>
                <w:rFonts w:ascii="Times New Roman" w:hAnsi="Times New Roman" w:cs="Times New Roman"/>
                <w:b/>
                <w:bCs/>
                <w:i/>
              </w:rPr>
            </w:pPr>
            <w:r w:rsidRPr="00C36407">
              <w:rPr>
                <w:rFonts w:ascii="Times New Roman" w:hAnsi="Times New Roman" w:cs="Times New Roman"/>
                <w:b/>
                <w:bCs/>
                <w:i/>
              </w:rPr>
              <w:t>ROK</w:t>
            </w:r>
          </w:p>
        </w:tc>
        <w:tc>
          <w:tcPr>
            <w:tcW w:w="4961" w:type="dxa"/>
          </w:tcPr>
          <w:p w:rsidR="00847DAA" w:rsidRPr="00C36407" w:rsidRDefault="00847DAA" w:rsidP="004C3865">
            <w:pPr>
              <w:pStyle w:val="Zawartotabeli"/>
              <w:jc w:val="center"/>
              <w:rPr>
                <w:rFonts w:ascii="Times New Roman" w:hAnsi="Times New Roman" w:cs="Times New Roman"/>
                <w:i/>
              </w:rPr>
            </w:pPr>
            <w:r w:rsidRPr="00C36407">
              <w:rPr>
                <w:rFonts w:ascii="Times New Roman" w:hAnsi="Times New Roman" w:cs="Times New Roman"/>
                <w:b/>
                <w:bCs/>
                <w:i/>
              </w:rPr>
              <w:t>ILOŚĆ DZIECI</w:t>
            </w:r>
          </w:p>
        </w:tc>
      </w:tr>
      <w:tr w:rsidR="00847DAA" w:rsidRPr="002641B1" w:rsidTr="004C3865">
        <w:tc>
          <w:tcPr>
            <w:tcW w:w="4791"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2019</w:t>
            </w:r>
          </w:p>
        </w:tc>
        <w:tc>
          <w:tcPr>
            <w:tcW w:w="4961"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0</w:t>
            </w:r>
          </w:p>
        </w:tc>
      </w:tr>
      <w:tr w:rsidR="00847DAA" w:rsidRPr="002641B1" w:rsidTr="004C3865">
        <w:tc>
          <w:tcPr>
            <w:tcW w:w="4791"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2020</w:t>
            </w:r>
          </w:p>
        </w:tc>
        <w:tc>
          <w:tcPr>
            <w:tcW w:w="4961"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3</w:t>
            </w:r>
          </w:p>
        </w:tc>
      </w:tr>
      <w:tr w:rsidR="00847DAA" w:rsidRPr="002641B1" w:rsidTr="004C3865">
        <w:tc>
          <w:tcPr>
            <w:tcW w:w="4791" w:type="dxa"/>
          </w:tcPr>
          <w:p w:rsidR="00847DAA" w:rsidRPr="005D0F02" w:rsidRDefault="00847DAA" w:rsidP="004C3865">
            <w:pPr>
              <w:pStyle w:val="Zawartotabeli"/>
              <w:jc w:val="center"/>
              <w:rPr>
                <w:rFonts w:ascii="Times New Roman" w:hAnsi="Times New Roman" w:cs="Times New Roman"/>
              </w:rPr>
            </w:pPr>
            <w:r w:rsidRPr="005D0F02">
              <w:rPr>
                <w:rFonts w:ascii="Times New Roman" w:hAnsi="Times New Roman" w:cs="Times New Roman"/>
              </w:rPr>
              <w:t>2021</w:t>
            </w:r>
          </w:p>
        </w:tc>
        <w:tc>
          <w:tcPr>
            <w:tcW w:w="4961" w:type="dxa"/>
          </w:tcPr>
          <w:p w:rsidR="00847DAA" w:rsidRPr="002641B1" w:rsidRDefault="00847DAA" w:rsidP="004C3865">
            <w:pPr>
              <w:pStyle w:val="Zawartotabeli"/>
              <w:jc w:val="center"/>
              <w:rPr>
                <w:rFonts w:ascii="Times New Roman" w:hAnsi="Times New Roman" w:cs="Times New Roman"/>
              </w:rPr>
            </w:pPr>
            <w:r>
              <w:rPr>
                <w:rFonts w:ascii="Times New Roman" w:hAnsi="Times New Roman" w:cs="Times New Roman"/>
              </w:rPr>
              <w:t>3</w:t>
            </w:r>
          </w:p>
        </w:tc>
      </w:tr>
      <w:tr w:rsidR="00847DAA" w:rsidRPr="002641B1" w:rsidTr="004C3865">
        <w:tc>
          <w:tcPr>
            <w:tcW w:w="4791" w:type="dxa"/>
          </w:tcPr>
          <w:p w:rsidR="00847DAA" w:rsidRPr="005D0F02" w:rsidRDefault="00847DAA" w:rsidP="004C3865">
            <w:pPr>
              <w:pStyle w:val="Zawartotabeli"/>
              <w:jc w:val="center"/>
              <w:rPr>
                <w:rFonts w:ascii="Times New Roman" w:hAnsi="Times New Roman" w:cs="Times New Roman"/>
              </w:rPr>
            </w:pPr>
            <w:r>
              <w:rPr>
                <w:rFonts w:ascii="Times New Roman" w:hAnsi="Times New Roman" w:cs="Times New Roman"/>
              </w:rPr>
              <w:t>2022</w:t>
            </w:r>
          </w:p>
        </w:tc>
        <w:tc>
          <w:tcPr>
            <w:tcW w:w="4961" w:type="dxa"/>
          </w:tcPr>
          <w:p w:rsidR="00847DAA" w:rsidRDefault="00847DAA" w:rsidP="004C3865">
            <w:pPr>
              <w:pStyle w:val="Zawartotabeli"/>
              <w:jc w:val="center"/>
              <w:rPr>
                <w:rFonts w:ascii="Times New Roman" w:hAnsi="Times New Roman" w:cs="Times New Roman"/>
              </w:rPr>
            </w:pPr>
            <w:r>
              <w:rPr>
                <w:rFonts w:ascii="Times New Roman" w:hAnsi="Times New Roman" w:cs="Times New Roman"/>
              </w:rPr>
              <w:t>3</w:t>
            </w:r>
          </w:p>
        </w:tc>
      </w:tr>
      <w:tr w:rsidR="00847DAA" w:rsidTr="004C3865">
        <w:trPr>
          <w:trHeight w:val="200"/>
        </w:trPr>
        <w:tc>
          <w:tcPr>
            <w:tcW w:w="4791" w:type="dxa"/>
          </w:tcPr>
          <w:p w:rsidR="00847DAA" w:rsidRPr="00273E66" w:rsidRDefault="00847DAA" w:rsidP="004C3865">
            <w:pPr>
              <w:pStyle w:val="Akapitzlist1"/>
              <w:spacing w:line="100" w:lineRule="atLeast"/>
              <w:ind w:left="0"/>
              <w:jc w:val="center"/>
              <w:rPr>
                <w:rFonts w:ascii="Times New Roman" w:hAnsi="Times New Roman" w:cs="Times New Roman"/>
                <w:sz w:val="24"/>
                <w:szCs w:val="24"/>
              </w:rPr>
            </w:pPr>
            <w:r w:rsidRPr="00273E66">
              <w:rPr>
                <w:rFonts w:ascii="Times New Roman" w:hAnsi="Times New Roman" w:cs="Times New Roman"/>
                <w:sz w:val="24"/>
                <w:szCs w:val="24"/>
              </w:rPr>
              <w:t>2023</w:t>
            </w:r>
          </w:p>
        </w:tc>
        <w:tc>
          <w:tcPr>
            <w:tcW w:w="4961" w:type="dxa"/>
          </w:tcPr>
          <w:p w:rsidR="00847DAA" w:rsidRPr="00273E66" w:rsidRDefault="00847DAA" w:rsidP="004C3865">
            <w:pPr>
              <w:pStyle w:val="Akapitzlist1"/>
              <w:spacing w:line="100" w:lineRule="atLeast"/>
              <w:ind w:left="0"/>
              <w:jc w:val="center"/>
              <w:rPr>
                <w:rFonts w:ascii="Times New Roman" w:hAnsi="Times New Roman" w:cs="Times New Roman"/>
                <w:sz w:val="24"/>
                <w:szCs w:val="24"/>
              </w:rPr>
            </w:pPr>
            <w:r w:rsidRPr="00273E66">
              <w:rPr>
                <w:rFonts w:ascii="Times New Roman" w:hAnsi="Times New Roman" w:cs="Times New Roman"/>
                <w:sz w:val="24"/>
                <w:szCs w:val="24"/>
              </w:rPr>
              <w:t>5</w:t>
            </w:r>
          </w:p>
        </w:tc>
      </w:tr>
      <w:tr w:rsidR="00847DAA" w:rsidTr="004C3865">
        <w:trPr>
          <w:trHeight w:val="264"/>
        </w:trPr>
        <w:tc>
          <w:tcPr>
            <w:tcW w:w="4791" w:type="dxa"/>
          </w:tcPr>
          <w:p w:rsidR="00847DAA" w:rsidRPr="00847DAA" w:rsidRDefault="00847DAA" w:rsidP="004C3865">
            <w:pPr>
              <w:pStyle w:val="Akapitzlist1"/>
              <w:spacing w:line="100" w:lineRule="atLeast"/>
              <w:ind w:left="0"/>
              <w:jc w:val="center"/>
              <w:rPr>
                <w:rFonts w:ascii="Times New Roman" w:hAnsi="Times New Roman" w:cs="Times New Roman"/>
                <w:sz w:val="24"/>
                <w:szCs w:val="24"/>
              </w:rPr>
            </w:pPr>
            <w:r w:rsidRPr="00847DAA">
              <w:rPr>
                <w:rFonts w:ascii="Times New Roman" w:hAnsi="Times New Roman" w:cs="Times New Roman"/>
                <w:sz w:val="24"/>
                <w:szCs w:val="24"/>
              </w:rPr>
              <w:t>2024</w:t>
            </w:r>
          </w:p>
        </w:tc>
        <w:tc>
          <w:tcPr>
            <w:tcW w:w="4961" w:type="dxa"/>
          </w:tcPr>
          <w:p w:rsidR="00847DAA" w:rsidRPr="00847DAA" w:rsidRDefault="00847DAA" w:rsidP="004C3865">
            <w:pPr>
              <w:pStyle w:val="Akapitzlist1"/>
              <w:spacing w:line="100" w:lineRule="atLeast"/>
              <w:ind w:left="0"/>
              <w:jc w:val="center"/>
              <w:rPr>
                <w:rFonts w:ascii="Times New Roman" w:hAnsi="Times New Roman" w:cs="Times New Roman"/>
                <w:sz w:val="24"/>
                <w:szCs w:val="24"/>
              </w:rPr>
            </w:pPr>
            <w:r w:rsidRPr="00847DAA">
              <w:rPr>
                <w:rFonts w:ascii="Times New Roman" w:hAnsi="Times New Roman" w:cs="Times New Roman"/>
                <w:sz w:val="24"/>
                <w:szCs w:val="24"/>
              </w:rPr>
              <w:t>5</w:t>
            </w:r>
          </w:p>
        </w:tc>
      </w:tr>
      <w:tr w:rsidR="00847DAA" w:rsidTr="00847DAA">
        <w:trPr>
          <w:trHeight w:val="243"/>
        </w:trPr>
        <w:tc>
          <w:tcPr>
            <w:tcW w:w="4791" w:type="dxa"/>
          </w:tcPr>
          <w:p w:rsidR="00847DAA" w:rsidRPr="006D42ED" w:rsidRDefault="00847DAA" w:rsidP="004C3865">
            <w:pPr>
              <w:pStyle w:val="Akapitzlist1"/>
              <w:spacing w:line="100" w:lineRule="atLeast"/>
              <w:ind w:left="0"/>
              <w:jc w:val="center"/>
              <w:rPr>
                <w:rFonts w:ascii="Times New Roman" w:hAnsi="Times New Roman" w:cs="Times New Roman"/>
                <w:b/>
                <w:sz w:val="24"/>
                <w:szCs w:val="24"/>
              </w:rPr>
            </w:pPr>
            <w:r>
              <w:rPr>
                <w:rFonts w:ascii="Times New Roman" w:hAnsi="Times New Roman" w:cs="Times New Roman"/>
                <w:b/>
                <w:sz w:val="24"/>
                <w:szCs w:val="24"/>
              </w:rPr>
              <w:t>2025</w:t>
            </w:r>
          </w:p>
        </w:tc>
        <w:tc>
          <w:tcPr>
            <w:tcW w:w="4961" w:type="dxa"/>
          </w:tcPr>
          <w:p w:rsidR="00847DAA" w:rsidRPr="006D42ED" w:rsidRDefault="00852BE3" w:rsidP="00852BE3">
            <w:pPr>
              <w:pStyle w:val="Akapitzlist1"/>
              <w:spacing w:line="100" w:lineRule="atLeast"/>
              <w:ind w:left="0"/>
              <w:jc w:val="center"/>
              <w:rPr>
                <w:rFonts w:ascii="Times New Roman" w:hAnsi="Times New Roman" w:cs="Times New Roman"/>
                <w:b/>
                <w:sz w:val="24"/>
                <w:szCs w:val="24"/>
              </w:rPr>
            </w:pPr>
            <w:r>
              <w:rPr>
                <w:rFonts w:ascii="Times New Roman" w:hAnsi="Times New Roman" w:cs="Times New Roman"/>
                <w:b/>
                <w:sz w:val="24"/>
                <w:szCs w:val="24"/>
              </w:rPr>
              <w:t>4</w:t>
            </w:r>
          </w:p>
        </w:tc>
      </w:tr>
    </w:tbl>
    <w:p w:rsidR="00847DAA" w:rsidRDefault="00847DAA" w:rsidP="00847DAA">
      <w:pPr>
        <w:pStyle w:val="Akapitzlist1"/>
        <w:spacing w:after="0" w:line="100" w:lineRule="atLeast"/>
        <w:ind w:left="0"/>
        <w:jc w:val="both"/>
        <w:rPr>
          <w:rFonts w:ascii="Times New Roman" w:hAnsi="Times New Roman" w:cs="Times New Roman"/>
          <w:sz w:val="24"/>
          <w:szCs w:val="24"/>
        </w:rPr>
      </w:pPr>
    </w:p>
    <w:p w:rsidR="00847DAA" w:rsidRPr="002641B1" w:rsidRDefault="00847DAA" w:rsidP="00847DAA">
      <w:pPr>
        <w:pStyle w:val="Akapitzlist1"/>
        <w:spacing w:after="0" w:line="100" w:lineRule="atLeast"/>
        <w:jc w:val="both"/>
        <w:rPr>
          <w:rFonts w:ascii="Times New Roman" w:hAnsi="Times New Roman" w:cs="Times New Roman"/>
          <w:sz w:val="24"/>
          <w:szCs w:val="24"/>
        </w:rPr>
      </w:pPr>
    </w:p>
    <w:p w:rsidR="00847DAA" w:rsidRPr="002641B1" w:rsidRDefault="00847DAA" w:rsidP="00847DAA">
      <w:pPr>
        <w:pStyle w:val="Akapitzlist1"/>
        <w:numPr>
          <w:ilvl w:val="0"/>
          <w:numId w:val="1"/>
        </w:numPr>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Korzystanie</w:t>
      </w:r>
      <w:r w:rsidRPr="002641B1">
        <w:rPr>
          <w:rFonts w:ascii="Times New Roman" w:eastAsia="Times New Roman" w:hAnsi="Times New Roman" w:cs="Times New Roman"/>
          <w:sz w:val="24"/>
          <w:szCs w:val="24"/>
        </w:rPr>
        <w:t xml:space="preserve"> ze zwrotów za </w:t>
      </w:r>
      <w:r w:rsidRPr="006D42ED">
        <w:rPr>
          <w:rFonts w:ascii="Times New Roman" w:eastAsia="Times New Roman" w:hAnsi="Times New Roman" w:cs="Times New Roman"/>
          <w:b/>
          <w:sz w:val="24"/>
          <w:szCs w:val="24"/>
        </w:rPr>
        <w:t>bilety okresowe komunikacji lokalnej</w:t>
      </w:r>
      <w:r w:rsidRPr="002641B1">
        <w:rPr>
          <w:rFonts w:ascii="Times New Roman" w:eastAsia="Times New Roman" w:hAnsi="Times New Roman" w:cs="Times New Roman"/>
          <w:sz w:val="24"/>
          <w:szCs w:val="24"/>
        </w:rPr>
        <w:t xml:space="preserve"> zakupionych w celu dojazdów do placówek oświatowych (szkoły średnie) w wysokości 50%. </w:t>
      </w:r>
    </w:p>
    <w:p w:rsidR="00847DAA" w:rsidRPr="002641B1" w:rsidRDefault="00847DAA" w:rsidP="00847DAA">
      <w:pPr>
        <w:pStyle w:val="Akapitzlist1"/>
        <w:spacing w:after="0" w:line="100" w:lineRule="atLeast"/>
        <w:jc w:val="both"/>
        <w:rPr>
          <w:rFonts w:ascii="Times New Roman" w:eastAsia="Times New Roman" w:hAnsi="Times New Roman" w:cs="Times New Roman"/>
          <w:sz w:val="24"/>
          <w:szCs w:val="24"/>
        </w:rPr>
      </w:pPr>
    </w:p>
    <w:tbl>
      <w:tblPr>
        <w:tblStyle w:val="Tabela-Siatka"/>
        <w:tblW w:w="9507" w:type="dxa"/>
        <w:tblInd w:w="-5" w:type="dxa"/>
        <w:tblLayout w:type="fixed"/>
        <w:tblLook w:val="04A0" w:firstRow="1" w:lastRow="0" w:firstColumn="1" w:lastColumn="0" w:noHBand="0" w:noVBand="1"/>
      </w:tblPr>
      <w:tblGrid>
        <w:gridCol w:w="2355"/>
        <w:gridCol w:w="2384"/>
        <w:gridCol w:w="2384"/>
        <w:gridCol w:w="2384"/>
      </w:tblGrid>
      <w:tr w:rsidR="00847DAA" w:rsidRPr="002641B1" w:rsidTr="004C3865">
        <w:trPr>
          <w:trHeight w:val="256"/>
        </w:trPr>
        <w:tc>
          <w:tcPr>
            <w:tcW w:w="2355" w:type="dxa"/>
          </w:tcPr>
          <w:p w:rsidR="00847DAA" w:rsidRPr="00A36E12" w:rsidRDefault="00847DAA" w:rsidP="004C3865">
            <w:pPr>
              <w:pStyle w:val="Zawartotabeli"/>
              <w:jc w:val="center"/>
              <w:rPr>
                <w:rFonts w:ascii="Times New Roman" w:hAnsi="Times New Roman" w:cs="Times New Roman"/>
                <w:b/>
                <w:bCs/>
                <w:i/>
              </w:rPr>
            </w:pPr>
            <w:r w:rsidRPr="00A36E12">
              <w:rPr>
                <w:rFonts w:ascii="Times New Roman" w:hAnsi="Times New Roman" w:cs="Times New Roman"/>
                <w:b/>
                <w:bCs/>
                <w:i/>
              </w:rPr>
              <w:t>ROK</w:t>
            </w:r>
          </w:p>
        </w:tc>
        <w:tc>
          <w:tcPr>
            <w:tcW w:w="2384" w:type="dxa"/>
          </w:tcPr>
          <w:p w:rsidR="00847DAA" w:rsidRPr="00A36E12" w:rsidRDefault="00847DAA" w:rsidP="004C3865">
            <w:pPr>
              <w:pStyle w:val="Zawartotabeli"/>
              <w:jc w:val="center"/>
              <w:rPr>
                <w:rFonts w:ascii="Times New Roman" w:hAnsi="Times New Roman" w:cs="Times New Roman"/>
                <w:b/>
                <w:bCs/>
                <w:i/>
              </w:rPr>
            </w:pPr>
            <w:r w:rsidRPr="00A36E12">
              <w:rPr>
                <w:rFonts w:ascii="Times New Roman" w:hAnsi="Times New Roman" w:cs="Times New Roman"/>
                <w:b/>
                <w:bCs/>
                <w:i/>
              </w:rPr>
              <w:t>ILOŚĆ RODZIN</w:t>
            </w:r>
          </w:p>
        </w:tc>
        <w:tc>
          <w:tcPr>
            <w:tcW w:w="2384" w:type="dxa"/>
          </w:tcPr>
          <w:p w:rsidR="00847DAA" w:rsidRPr="00A36E12" w:rsidRDefault="00847DAA" w:rsidP="004C3865">
            <w:pPr>
              <w:pStyle w:val="Zawartotabeli"/>
              <w:jc w:val="center"/>
              <w:rPr>
                <w:rFonts w:ascii="Times New Roman" w:hAnsi="Times New Roman" w:cs="Times New Roman"/>
                <w:b/>
                <w:bCs/>
                <w:i/>
              </w:rPr>
            </w:pPr>
            <w:r w:rsidRPr="00A36E12">
              <w:rPr>
                <w:rFonts w:ascii="Times New Roman" w:hAnsi="Times New Roman" w:cs="Times New Roman"/>
                <w:b/>
                <w:bCs/>
                <w:i/>
              </w:rPr>
              <w:t>ILOŚĆ DZIECI</w:t>
            </w:r>
          </w:p>
        </w:tc>
        <w:tc>
          <w:tcPr>
            <w:tcW w:w="2384" w:type="dxa"/>
          </w:tcPr>
          <w:p w:rsidR="00847DAA" w:rsidRPr="00A36E12" w:rsidRDefault="00847DAA" w:rsidP="004C3865">
            <w:pPr>
              <w:pStyle w:val="Zawartotabeli"/>
              <w:jc w:val="center"/>
              <w:rPr>
                <w:rFonts w:ascii="Times New Roman" w:hAnsi="Times New Roman" w:cs="Times New Roman"/>
                <w:i/>
              </w:rPr>
            </w:pPr>
            <w:r w:rsidRPr="00A36E12">
              <w:rPr>
                <w:rFonts w:ascii="Times New Roman" w:hAnsi="Times New Roman" w:cs="Times New Roman"/>
                <w:b/>
                <w:bCs/>
                <w:i/>
              </w:rPr>
              <w:t>ZWROT 50%</w:t>
            </w:r>
          </w:p>
        </w:tc>
      </w:tr>
      <w:tr w:rsidR="00847DAA" w:rsidRPr="002641B1" w:rsidTr="004C3865">
        <w:trPr>
          <w:trHeight w:val="256"/>
        </w:trPr>
        <w:tc>
          <w:tcPr>
            <w:tcW w:w="2355"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2014</w:t>
            </w:r>
          </w:p>
        </w:tc>
        <w:tc>
          <w:tcPr>
            <w:tcW w:w="2384"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8</w:t>
            </w:r>
          </w:p>
        </w:tc>
        <w:tc>
          <w:tcPr>
            <w:tcW w:w="2384"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11</w:t>
            </w:r>
          </w:p>
        </w:tc>
        <w:tc>
          <w:tcPr>
            <w:tcW w:w="2384"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1</w:t>
            </w:r>
            <w:r>
              <w:rPr>
                <w:rFonts w:ascii="Times New Roman" w:hAnsi="Times New Roman" w:cs="Times New Roman"/>
              </w:rPr>
              <w:t>.</w:t>
            </w:r>
            <w:r w:rsidRPr="002641B1">
              <w:rPr>
                <w:rFonts w:ascii="Times New Roman" w:hAnsi="Times New Roman" w:cs="Times New Roman"/>
              </w:rPr>
              <w:t>070,98zł.</w:t>
            </w:r>
          </w:p>
        </w:tc>
      </w:tr>
      <w:tr w:rsidR="00847DAA" w:rsidRPr="002641B1" w:rsidTr="004C3865">
        <w:trPr>
          <w:trHeight w:val="256"/>
        </w:trPr>
        <w:tc>
          <w:tcPr>
            <w:tcW w:w="2355"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2015</w:t>
            </w:r>
          </w:p>
        </w:tc>
        <w:tc>
          <w:tcPr>
            <w:tcW w:w="2384"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10</w:t>
            </w:r>
          </w:p>
        </w:tc>
        <w:tc>
          <w:tcPr>
            <w:tcW w:w="2384"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12</w:t>
            </w:r>
          </w:p>
        </w:tc>
        <w:tc>
          <w:tcPr>
            <w:tcW w:w="2384"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2</w:t>
            </w:r>
            <w:r>
              <w:rPr>
                <w:rFonts w:ascii="Times New Roman" w:hAnsi="Times New Roman" w:cs="Times New Roman"/>
              </w:rPr>
              <w:t>.</w:t>
            </w:r>
            <w:r w:rsidRPr="002641B1">
              <w:rPr>
                <w:rFonts w:ascii="Times New Roman" w:hAnsi="Times New Roman" w:cs="Times New Roman"/>
              </w:rPr>
              <w:t>868,70zł.</w:t>
            </w:r>
          </w:p>
        </w:tc>
      </w:tr>
      <w:tr w:rsidR="00847DAA" w:rsidRPr="002641B1" w:rsidTr="004C3865">
        <w:trPr>
          <w:trHeight w:val="256"/>
        </w:trPr>
        <w:tc>
          <w:tcPr>
            <w:tcW w:w="2355"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2016</w:t>
            </w:r>
          </w:p>
        </w:tc>
        <w:tc>
          <w:tcPr>
            <w:tcW w:w="2384"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10</w:t>
            </w:r>
          </w:p>
        </w:tc>
        <w:tc>
          <w:tcPr>
            <w:tcW w:w="2384"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15</w:t>
            </w:r>
          </w:p>
        </w:tc>
        <w:tc>
          <w:tcPr>
            <w:tcW w:w="2384"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3</w:t>
            </w:r>
            <w:r>
              <w:rPr>
                <w:rFonts w:ascii="Times New Roman" w:hAnsi="Times New Roman" w:cs="Times New Roman"/>
              </w:rPr>
              <w:t>.</w:t>
            </w:r>
            <w:r w:rsidRPr="002641B1">
              <w:rPr>
                <w:rFonts w:ascii="Times New Roman" w:hAnsi="Times New Roman" w:cs="Times New Roman"/>
              </w:rPr>
              <w:t>405,49zł</w:t>
            </w:r>
          </w:p>
        </w:tc>
      </w:tr>
      <w:tr w:rsidR="00847DAA" w:rsidRPr="002641B1" w:rsidTr="004C3865">
        <w:trPr>
          <w:trHeight w:val="256"/>
        </w:trPr>
        <w:tc>
          <w:tcPr>
            <w:tcW w:w="2355"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2017</w:t>
            </w:r>
          </w:p>
        </w:tc>
        <w:tc>
          <w:tcPr>
            <w:tcW w:w="2384"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11</w:t>
            </w:r>
          </w:p>
        </w:tc>
        <w:tc>
          <w:tcPr>
            <w:tcW w:w="2384"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14</w:t>
            </w:r>
          </w:p>
        </w:tc>
        <w:tc>
          <w:tcPr>
            <w:tcW w:w="2384"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3</w:t>
            </w:r>
            <w:r>
              <w:rPr>
                <w:rFonts w:ascii="Times New Roman" w:hAnsi="Times New Roman" w:cs="Times New Roman"/>
              </w:rPr>
              <w:t>.</w:t>
            </w:r>
            <w:r w:rsidRPr="002641B1">
              <w:rPr>
                <w:rFonts w:ascii="Times New Roman" w:hAnsi="Times New Roman" w:cs="Times New Roman"/>
              </w:rPr>
              <w:t>450,71zł.</w:t>
            </w:r>
          </w:p>
        </w:tc>
      </w:tr>
      <w:tr w:rsidR="00847DAA" w:rsidRPr="002641B1" w:rsidTr="004C3865">
        <w:trPr>
          <w:trHeight w:val="256"/>
        </w:trPr>
        <w:tc>
          <w:tcPr>
            <w:tcW w:w="2355"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2018</w:t>
            </w:r>
          </w:p>
        </w:tc>
        <w:tc>
          <w:tcPr>
            <w:tcW w:w="2384"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8</w:t>
            </w:r>
          </w:p>
        </w:tc>
        <w:tc>
          <w:tcPr>
            <w:tcW w:w="2384"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8</w:t>
            </w:r>
          </w:p>
        </w:tc>
        <w:tc>
          <w:tcPr>
            <w:tcW w:w="2384"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2</w:t>
            </w:r>
            <w:r>
              <w:rPr>
                <w:rFonts w:ascii="Times New Roman" w:hAnsi="Times New Roman" w:cs="Times New Roman"/>
              </w:rPr>
              <w:t>.</w:t>
            </w:r>
            <w:r w:rsidRPr="002641B1">
              <w:rPr>
                <w:rFonts w:ascii="Times New Roman" w:hAnsi="Times New Roman" w:cs="Times New Roman"/>
              </w:rPr>
              <w:t>887,16zł.</w:t>
            </w:r>
          </w:p>
        </w:tc>
      </w:tr>
      <w:tr w:rsidR="00847DAA" w:rsidRPr="002641B1" w:rsidTr="004C3865">
        <w:trPr>
          <w:trHeight w:val="256"/>
        </w:trPr>
        <w:tc>
          <w:tcPr>
            <w:tcW w:w="2355" w:type="dxa"/>
          </w:tcPr>
          <w:p w:rsidR="00847DAA" w:rsidRPr="002641B1" w:rsidRDefault="00847DAA" w:rsidP="004C3865">
            <w:pPr>
              <w:pStyle w:val="Zawartotabeli"/>
              <w:jc w:val="center"/>
              <w:rPr>
                <w:rFonts w:ascii="Times New Roman" w:hAnsi="Times New Roman" w:cs="Times New Roman"/>
              </w:rPr>
            </w:pPr>
            <w:r>
              <w:rPr>
                <w:rFonts w:ascii="Times New Roman" w:hAnsi="Times New Roman" w:cs="Times New Roman"/>
              </w:rPr>
              <w:t>2019</w:t>
            </w:r>
          </w:p>
        </w:tc>
        <w:tc>
          <w:tcPr>
            <w:tcW w:w="2384"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7</w:t>
            </w:r>
          </w:p>
        </w:tc>
        <w:tc>
          <w:tcPr>
            <w:tcW w:w="2384"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11</w:t>
            </w:r>
          </w:p>
        </w:tc>
        <w:tc>
          <w:tcPr>
            <w:tcW w:w="2384"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2</w:t>
            </w:r>
            <w:r>
              <w:rPr>
                <w:rFonts w:ascii="Times New Roman" w:hAnsi="Times New Roman" w:cs="Times New Roman"/>
              </w:rPr>
              <w:t>.</w:t>
            </w:r>
            <w:r w:rsidRPr="002641B1">
              <w:rPr>
                <w:rFonts w:ascii="Times New Roman" w:hAnsi="Times New Roman" w:cs="Times New Roman"/>
              </w:rPr>
              <w:t>053,36zł.</w:t>
            </w:r>
          </w:p>
        </w:tc>
      </w:tr>
      <w:tr w:rsidR="00847DAA" w:rsidRPr="002641B1" w:rsidTr="004C3865">
        <w:trPr>
          <w:trHeight w:val="256"/>
        </w:trPr>
        <w:tc>
          <w:tcPr>
            <w:tcW w:w="2355" w:type="dxa"/>
          </w:tcPr>
          <w:p w:rsidR="00847DAA" w:rsidRPr="002641B1" w:rsidRDefault="00847DAA" w:rsidP="004C3865">
            <w:pPr>
              <w:pStyle w:val="Zawartotabeli"/>
              <w:jc w:val="center"/>
              <w:rPr>
                <w:rFonts w:ascii="Times New Roman" w:hAnsi="Times New Roman" w:cs="Times New Roman"/>
              </w:rPr>
            </w:pPr>
            <w:r>
              <w:rPr>
                <w:rFonts w:ascii="Times New Roman" w:hAnsi="Times New Roman" w:cs="Times New Roman"/>
              </w:rPr>
              <w:t>2020</w:t>
            </w:r>
          </w:p>
        </w:tc>
        <w:tc>
          <w:tcPr>
            <w:tcW w:w="2384" w:type="dxa"/>
          </w:tcPr>
          <w:p w:rsidR="00847DAA" w:rsidRPr="002641B1" w:rsidRDefault="00847DAA" w:rsidP="004C3865">
            <w:pPr>
              <w:pStyle w:val="Zawartotabeli"/>
              <w:snapToGrid w:val="0"/>
              <w:jc w:val="center"/>
              <w:rPr>
                <w:rFonts w:ascii="Times New Roman" w:hAnsi="Times New Roman" w:cs="Times New Roman"/>
              </w:rPr>
            </w:pPr>
            <w:r w:rsidRPr="002641B1">
              <w:rPr>
                <w:rFonts w:ascii="Times New Roman" w:hAnsi="Times New Roman" w:cs="Times New Roman"/>
              </w:rPr>
              <w:t>7</w:t>
            </w:r>
          </w:p>
        </w:tc>
        <w:tc>
          <w:tcPr>
            <w:tcW w:w="2384" w:type="dxa"/>
          </w:tcPr>
          <w:p w:rsidR="00847DAA" w:rsidRPr="002641B1" w:rsidRDefault="00847DAA" w:rsidP="004C3865">
            <w:pPr>
              <w:pStyle w:val="Zawartotabeli"/>
              <w:snapToGrid w:val="0"/>
              <w:jc w:val="center"/>
              <w:rPr>
                <w:rFonts w:ascii="Times New Roman" w:hAnsi="Times New Roman" w:cs="Times New Roman"/>
              </w:rPr>
            </w:pPr>
            <w:r w:rsidRPr="002641B1">
              <w:rPr>
                <w:rFonts w:ascii="Times New Roman" w:hAnsi="Times New Roman" w:cs="Times New Roman"/>
              </w:rPr>
              <w:t>8</w:t>
            </w:r>
          </w:p>
        </w:tc>
        <w:tc>
          <w:tcPr>
            <w:tcW w:w="2384" w:type="dxa"/>
          </w:tcPr>
          <w:p w:rsidR="00847DAA" w:rsidRPr="002641B1" w:rsidRDefault="00847DAA" w:rsidP="004C3865">
            <w:pPr>
              <w:pStyle w:val="Zawartotabeli"/>
              <w:snapToGrid w:val="0"/>
              <w:jc w:val="center"/>
              <w:rPr>
                <w:rFonts w:ascii="Times New Roman" w:hAnsi="Times New Roman" w:cs="Times New Roman"/>
              </w:rPr>
            </w:pPr>
            <w:r w:rsidRPr="002641B1">
              <w:rPr>
                <w:rFonts w:ascii="Times New Roman" w:hAnsi="Times New Roman" w:cs="Times New Roman"/>
              </w:rPr>
              <w:t>2</w:t>
            </w:r>
            <w:r>
              <w:rPr>
                <w:rFonts w:ascii="Times New Roman" w:hAnsi="Times New Roman" w:cs="Times New Roman"/>
              </w:rPr>
              <w:t>.</w:t>
            </w:r>
            <w:r w:rsidRPr="002641B1">
              <w:rPr>
                <w:rFonts w:ascii="Times New Roman" w:hAnsi="Times New Roman" w:cs="Times New Roman"/>
              </w:rPr>
              <w:t>051,74zł.</w:t>
            </w:r>
          </w:p>
        </w:tc>
      </w:tr>
      <w:tr w:rsidR="00847DAA" w:rsidRPr="002641B1" w:rsidTr="004C3865">
        <w:trPr>
          <w:trHeight w:val="256"/>
        </w:trPr>
        <w:tc>
          <w:tcPr>
            <w:tcW w:w="2355" w:type="dxa"/>
          </w:tcPr>
          <w:p w:rsidR="00847DAA" w:rsidRPr="002641B1" w:rsidRDefault="00847DAA" w:rsidP="004C3865">
            <w:pPr>
              <w:pStyle w:val="Zawartotabeli"/>
              <w:jc w:val="center"/>
              <w:rPr>
                <w:rFonts w:ascii="Times New Roman" w:hAnsi="Times New Roman" w:cs="Times New Roman"/>
              </w:rPr>
            </w:pPr>
            <w:r>
              <w:rPr>
                <w:rFonts w:ascii="Times New Roman" w:hAnsi="Times New Roman" w:cs="Times New Roman"/>
              </w:rPr>
              <w:t xml:space="preserve">2021 </w:t>
            </w:r>
          </w:p>
        </w:tc>
        <w:tc>
          <w:tcPr>
            <w:tcW w:w="2384" w:type="dxa"/>
          </w:tcPr>
          <w:p w:rsidR="00847DAA" w:rsidRPr="002641B1" w:rsidRDefault="00847DAA" w:rsidP="004C3865">
            <w:pPr>
              <w:pStyle w:val="Zawartotabeli"/>
              <w:snapToGrid w:val="0"/>
              <w:jc w:val="center"/>
              <w:rPr>
                <w:rFonts w:ascii="Times New Roman" w:hAnsi="Times New Roman" w:cs="Times New Roman"/>
              </w:rPr>
            </w:pPr>
            <w:r>
              <w:rPr>
                <w:rFonts w:ascii="Times New Roman" w:hAnsi="Times New Roman" w:cs="Times New Roman"/>
              </w:rPr>
              <w:t>6</w:t>
            </w:r>
          </w:p>
        </w:tc>
        <w:tc>
          <w:tcPr>
            <w:tcW w:w="2384" w:type="dxa"/>
          </w:tcPr>
          <w:p w:rsidR="00847DAA" w:rsidRPr="002641B1" w:rsidRDefault="00847DAA" w:rsidP="004C3865">
            <w:pPr>
              <w:pStyle w:val="Zawartotabeli"/>
              <w:snapToGrid w:val="0"/>
              <w:jc w:val="center"/>
              <w:rPr>
                <w:rFonts w:ascii="Times New Roman" w:hAnsi="Times New Roman" w:cs="Times New Roman"/>
              </w:rPr>
            </w:pPr>
            <w:r>
              <w:rPr>
                <w:rFonts w:ascii="Times New Roman" w:hAnsi="Times New Roman" w:cs="Times New Roman"/>
              </w:rPr>
              <w:t>9</w:t>
            </w:r>
          </w:p>
        </w:tc>
        <w:tc>
          <w:tcPr>
            <w:tcW w:w="2384" w:type="dxa"/>
          </w:tcPr>
          <w:p w:rsidR="00847DAA" w:rsidRPr="002641B1" w:rsidRDefault="00847DAA" w:rsidP="004C3865">
            <w:pPr>
              <w:pStyle w:val="Zawartotabeli"/>
              <w:snapToGrid w:val="0"/>
              <w:jc w:val="center"/>
              <w:rPr>
                <w:rFonts w:ascii="Times New Roman" w:hAnsi="Times New Roman" w:cs="Times New Roman"/>
              </w:rPr>
            </w:pPr>
            <w:r>
              <w:rPr>
                <w:rFonts w:ascii="Times New Roman" w:hAnsi="Times New Roman" w:cs="Times New Roman"/>
              </w:rPr>
              <w:t>1.897,20zł.</w:t>
            </w:r>
          </w:p>
        </w:tc>
      </w:tr>
      <w:tr w:rsidR="00847DAA" w:rsidRPr="002641B1" w:rsidTr="004C3865">
        <w:trPr>
          <w:trHeight w:val="256"/>
        </w:trPr>
        <w:tc>
          <w:tcPr>
            <w:tcW w:w="2355" w:type="dxa"/>
          </w:tcPr>
          <w:p w:rsidR="00847DAA" w:rsidRDefault="00847DAA" w:rsidP="004C3865">
            <w:pPr>
              <w:pStyle w:val="Zawartotabeli"/>
              <w:jc w:val="center"/>
              <w:rPr>
                <w:rFonts w:ascii="Times New Roman" w:hAnsi="Times New Roman" w:cs="Times New Roman"/>
              </w:rPr>
            </w:pPr>
            <w:r>
              <w:rPr>
                <w:rFonts w:ascii="Times New Roman" w:hAnsi="Times New Roman" w:cs="Times New Roman"/>
              </w:rPr>
              <w:t>2022</w:t>
            </w:r>
          </w:p>
        </w:tc>
        <w:tc>
          <w:tcPr>
            <w:tcW w:w="2384" w:type="dxa"/>
          </w:tcPr>
          <w:p w:rsidR="00847DAA" w:rsidRDefault="00847DAA" w:rsidP="004C3865">
            <w:pPr>
              <w:pStyle w:val="Zawartotabeli"/>
              <w:snapToGrid w:val="0"/>
              <w:jc w:val="center"/>
              <w:rPr>
                <w:rFonts w:ascii="Times New Roman" w:hAnsi="Times New Roman" w:cs="Times New Roman"/>
              </w:rPr>
            </w:pPr>
            <w:r>
              <w:rPr>
                <w:rFonts w:ascii="Times New Roman" w:hAnsi="Times New Roman" w:cs="Times New Roman"/>
              </w:rPr>
              <w:t>12</w:t>
            </w:r>
          </w:p>
        </w:tc>
        <w:tc>
          <w:tcPr>
            <w:tcW w:w="2384" w:type="dxa"/>
          </w:tcPr>
          <w:p w:rsidR="00847DAA" w:rsidRDefault="00847DAA" w:rsidP="004C3865">
            <w:pPr>
              <w:pStyle w:val="Zawartotabeli"/>
              <w:snapToGrid w:val="0"/>
              <w:jc w:val="center"/>
              <w:rPr>
                <w:rFonts w:ascii="Times New Roman" w:hAnsi="Times New Roman" w:cs="Times New Roman"/>
              </w:rPr>
            </w:pPr>
            <w:r>
              <w:rPr>
                <w:rFonts w:ascii="Times New Roman" w:hAnsi="Times New Roman" w:cs="Times New Roman"/>
              </w:rPr>
              <w:t>14</w:t>
            </w:r>
          </w:p>
        </w:tc>
        <w:tc>
          <w:tcPr>
            <w:tcW w:w="2384" w:type="dxa"/>
          </w:tcPr>
          <w:p w:rsidR="00847DAA" w:rsidRDefault="00847DAA" w:rsidP="004C3865">
            <w:pPr>
              <w:pStyle w:val="Zawartotabeli"/>
              <w:snapToGrid w:val="0"/>
              <w:jc w:val="center"/>
              <w:rPr>
                <w:rFonts w:ascii="Times New Roman" w:hAnsi="Times New Roman" w:cs="Times New Roman"/>
              </w:rPr>
            </w:pPr>
            <w:r>
              <w:rPr>
                <w:rFonts w:ascii="Times New Roman" w:hAnsi="Times New Roman" w:cs="Times New Roman"/>
              </w:rPr>
              <w:t>5.395,81zł.</w:t>
            </w:r>
          </w:p>
        </w:tc>
      </w:tr>
      <w:tr w:rsidR="00847DAA" w:rsidRPr="006D42ED" w:rsidTr="004C3865">
        <w:trPr>
          <w:trHeight w:val="201"/>
        </w:trPr>
        <w:tc>
          <w:tcPr>
            <w:tcW w:w="2355" w:type="dxa"/>
          </w:tcPr>
          <w:p w:rsidR="00847DAA" w:rsidRPr="00273E66" w:rsidRDefault="00847DAA" w:rsidP="004C3865">
            <w:pPr>
              <w:pStyle w:val="Akapitzlist1"/>
              <w:spacing w:line="100" w:lineRule="atLeast"/>
              <w:ind w:left="0"/>
              <w:jc w:val="center"/>
              <w:rPr>
                <w:rFonts w:ascii="Times New Roman" w:eastAsia="Times New Roman" w:hAnsi="Times New Roman" w:cs="Times New Roman"/>
                <w:sz w:val="24"/>
                <w:szCs w:val="24"/>
              </w:rPr>
            </w:pPr>
            <w:r w:rsidRPr="00273E66">
              <w:rPr>
                <w:rFonts w:ascii="Times New Roman" w:eastAsia="Times New Roman" w:hAnsi="Times New Roman" w:cs="Times New Roman"/>
                <w:sz w:val="24"/>
                <w:szCs w:val="24"/>
              </w:rPr>
              <w:t>2023</w:t>
            </w:r>
          </w:p>
        </w:tc>
        <w:tc>
          <w:tcPr>
            <w:tcW w:w="2384" w:type="dxa"/>
          </w:tcPr>
          <w:p w:rsidR="00847DAA" w:rsidRPr="00273E66" w:rsidRDefault="00847DAA" w:rsidP="004C3865">
            <w:pPr>
              <w:pStyle w:val="Akapitzlist1"/>
              <w:spacing w:line="100" w:lineRule="atLeast"/>
              <w:ind w:left="0"/>
              <w:jc w:val="center"/>
              <w:rPr>
                <w:rFonts w:ascii="Times New Roman" w:eastAsia="Times New Roman" w:hAnsi="Times New Roman" w:cs="Times New Roman"/>
                <w:sz w:val="24"/>
                <w:szCs w:val="24"/>
              </w:rPr>
            </w:pPr>
            <w:r w:rsidRPr="00273E66">
              <w:rPr>
                <w:rFonts w:ascii="Times New Roman" w:eastAsia="Times New Roman" w:hAnsi="Times New Roman" w:cs="Times New Roman"/>
                <w:sz w:val="24"/>
                <w:szCs w:val="24"/>
              </w:rPr>
              <w:t>9</w:t>
            </w:r>
          </w:p>
        </w:tc>
        <w:tc>
          <w:tcPr>
            <w:tcW w:w="2384" w:type="dxa"/>
          </w:tcPr>
          <w:p w:rsidR="00847DAA" w:rsidRPr="00273E66" w:rsidRDefault="00847DAA" w:rsidP="004C3865">
            <w:pPr>
              <w:pStyle w:val="Akapitzlist1"/>
              <w:spacing w:line="100" w:lineRule="atLeast"/>
              <w:ind w:left="0"/>
              <w:jc w:val="center"/>
              <w:rPr>
                <w:rFonts w:ascii="Times New Roman" w:eastAsia="Times New Roman" w:hAnsi="Times New Roman" w:cs="Times New Roman"/>
                <w:sz w:val="24"/>
                <w:szCs w:val="24"/>
              </w:rPr>
            </w:pPr>
            <w:r w:rsidRPr="00273E66">
              <w:rPr>
                <w:rFonts w:ascii="Times New Roman" w:eastAsia="Times New Roman" w:hAnsi="Times New Roman" w:cs="Times New Roman"/>
                <w:sz w:val="24"/>
                <w:szCs w:val="24"/>
              </w:rPr>
              <w:t>11</w:t>
            </w:r>
          </w:p>
        </w:tc>
        <w:tc>
          <w:tcPr>
            <w:tcW w:w="2384" w:type="dxa"/>
          </w:tcPr>
          <w:p w:rsidR="00847DAA" w:rsidRPr="00273E66" w:rsidRDefault="00847DAA" w:rsidP="004C3865">
            <w:pPr>
              <w:pStyle w:val="Akapitzlist1"/>
              <w:spacing w:line="100" w:lineRule="atLeast"/>
              <w:ind w:left="0"/>
              <w:jc w:val="center"/>
              <w:rPr>
                <w:rFonts w:ascii="Times New Roman" w:eastAsia="Times New Roman" w:hAnsi="Times New Roman" w:cs="Times New Roman"/>
                <w:sz w:val="24"/>
                <w:szCs w:val="24"/>
              </w:rPr>
            </w:pPr>
            <w:r w:rsidRPr="00273E66">
              <w:rPr>
                <w:rFonts w:ascii="Times New Roman" w:eastAsia="Times New Roman" w:hAnsi="Times New Roman" w:cs="Times New Roman"/>
                <w:sz w:val="24"/>
                <w:szCs w:val="24"/>
              </w:rPr>
              <w:t>4. 642,32zł.</w:t>
            </w:r>
          </w:p>
        </w:tc>
      </w:tr>
      <w:tr w:rsidR="00847DAA" w:rsidRPr="006D42ED" w:rsidTr="004C3865">
        <w:trPr>
          <w:trHeight w:val="180"/>
        </w:trPr>
        <w:tc>
          <w:tcPr>
            <w:tcW w:w="2355" w:type="dxa"/>
          </w:tcPr>
          <w:p w:rsidR="00847DAA" w:rsidRPr="00847DAA" w:rsidRDefault="00847DAA" w:rsidP="004C3865">
            <w:pPr>
              <w:pStyle w:val="Akapitzlist1"/>
              <w:spacing w:line="100" w:lineRule="atLeast"/>
              <w:ind w:left="0"/>
              <w:jc w:val="center"/>
              <w:rPr>
                <w:rFonts w:ascii="Times New Roman" w:eastAsia="Times New Roman" w:hAnsi="Times New Roman" w:cs="Times New Roman"/>
                <w:sz w:val="24"/>
                <w:szCs w:val="24"/>
              </w:rPr>
            </w:pPr>
            <w:r w:rsidRPr="00847DAA">
              <w:rPr>
                <w:rFonts w:ascii="Times New Roman" w:eastAsia="Times New Roman" w:hAnsi="Times New Roman" w:cs="Times New Roman"/>
                <w:sz w:val="24"/>
                <w:szCs w:val="24"/>
              </w:rPr>
              <w:t>2024</w:t>
            </w:r>
          </w:p>
        </w:tc>
        <w:tc>
          <w:tcPr>
            <w:tcW w:w="2384" w:type="dxa"/>
          </w:tcPr>
          <w:p w:rsidR="00847DAA" w:rsidRPr="00847DAA" w:rsidRDefault="00847DAA" w:rsidP="004C3865">
            <w:pPr>
              <w:pStyle w:val="Akapitzlist1"/>
              <w:spacing w:line="100" w:lineRule="atLeast"/>
              <w:ind w:left="0"/>
              <w:jc w:val="center"/>
              <w:rPr>
                <w:rFonts w:ascii="Times New Roman" w:eastAsia="Times New Roman" w:hAnsi="Times New Roman" w:cs="Times New Roman"/>
                <w:sz w:val="24"/>
                <w:szCs w:val="24"/>
              </w:rPr>
            </w:pPr>
            <w:r w:rsidRPr="00847DAA">
              <w:rPr>
                <w:rFonts w:ascii="Times New Roman" w:eastAsia="Times New Roman" w:hAnsi="Times New Roman" w:cs="Times New Roman"/>
                <w:sz w:val="24"/>
                <w:szCs w:val="24"/>
              </w:rPr>
              <w:t>2</w:t>
            </w:r>
          </w:p>
        </w:tc>
        <w:tc>
          <w:tcPr>
            <w:tcW w:w="2384" w:type="dxa"/>
          </w:tcPr>
          <w:p w:rsidR="00847DAA" w:rsidRPr="00847DAA" w:rsidRDefault="00847DAA" w:rsidP="004C3865">
            <w:pPr>
              <w:pStyle w:val="Akapitzlist1"/>
              <w:spacing w:line="100" w:lineRule="atLeast"/>
              <w:ind w:left="0"/>
              <w:jc w:val="center"/>
              <w:rPr>
                <w:rFonts w:ascii="Times New Roman" w:eastAsia="Times New Roman" w:hAnsi="Times New Roman" w:cs="Times New Roman"/>
                <w:sz w:val="24"/>
                <w:szCs w:val="24"/>
              </w:rPr>
            </w:pPr>
            <w:r w:rsidRPr="00847DAA">
              <w:rPr>
                <w:rFonts w:ascii="Times New Roman" w:eastAsia="Times New Roman" w:hAnsi="Times New Roman" w:cs="Times New Roman"/>
                <w:sz w:val="24"/>
                <w:szCs w:val="24"/>
              </w:rPr>
              <w:t>2</w:t>
            </w:r>
          </w:p>
        </w:tc>
        <w:tc>
          <w:tcPr>
            <w:tcW w:w="2384" w:type="dxa"/>
          </w:tcPr>
          <w:p w:rsidR="00847DAA" w:rsidRPr="00847DAA" w:rsidRDefault="00B72B7C" w:rsidP="00847DAA">
            <w:pPr>
              <w:pStyle w:val="Akapitzlist1"/>
              <w:spacing w:line="100" w:lineRule="atLeast"/>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847DAA" w:rsidRPr="00847DAA">
              <w:rPr>
                <w:rFonts w:ascii="Times New Roman" w:eastAsia="Times New Roman" w:hAnsi="Times New Roman" w:cs="Times New Roman"/>
                <w:sz w:val="24"/>
                <w:szCs w:val="24"/>
              </w:rPr>
              <w:t>575,90zł.</w:t>
            </w:r>
          </w:p>
        </w:tc>
      </w:tr>
      <w:tr w:rsidR="00847DAA" w:rsidRPr="006D42ED" w:rsidTr="004C3865">
        <w:trPr>
          <w:trHeight w:val="180"/>
        </w:trPr>
        <w:tc>
          <w:tcPr>
            <w:tcW w:w="2355" w:type="dxa"/>
          </w:tcPr>
          <w:p w:rsidR="00847DAA" w:rsidRDefault="00847DAA" w:rsidP="004C3865">
            <w:pPr>
              <w:pStyle w:val="Akapitzlist1"/>
              <w:spacing w:line="100" w:lineRule="atLeast"/>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w:t>
            </w:r>
          </w:p>
        </w:tc>
        <w:tc>
          <w:tcPr>
            <w:tcW w:w="2384" w:type="dxa"/>
          </w:tcPr>
          <w:p w:rsidR="00847DAA" w:rsidRDefault="00AC290E" w:rsidP="004C3865">
            <w:pPr>
              <w:pStyle w:val="Akapitzlist1"/>
              <w:spacing w:line="100" w:lineRule="atLeast"/>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384" w:type="dxa"/>
          </w:tcPr>
          <w:p w:rsidR="00847DAA" w:rsidRDefault="00AC290E" w:rsidP="004C3865">
            <w:pPr>
              <w:pStyle w:val="Akapitzlist1"/>
              <w:spacing w:line="100" w:lineRule="atLeast"/>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2384" w:type="dxa"/>
          </w:tcPr>
          <w:p w:rsidR="00847DAA" w:rsidRDefault="00B72B7C" w:rsidP="004C3865">
            <w:pPr>
              <w:pStyle w:val="Akapitzlist1"/>
              <w:spacing w:line="100" w:lineRule="atLeast"/>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1.346,40zł</w:t>
            </w:r>
          </w:p>
        </w:tc>
      </w:tr>
    </w:tbl>
    <w:p w:rsidR="00847DAA" w:rsidRDefault="00847DAA" w:rsidP="00847DAA">
      <w:pPr>
        <w:pStyle w:val="Akapitzlist1"/>
        <w:spacing w:after="0" w:line="100" w:lineRule="atLeast"/>
        <w:ind w:left="0"/>
        <w:jc w:val="both"/>
        <w:rPr>
          <w:rFonts w:ascii="Times New Roman" w:eastAsia="Times New Roman" w:hAnsi="Times New Roman" w:cs="Times New Roman"/>
          <w:sz w:val="24"/>
          <w:szCs w:val="24"/>
        </w:rPr>
      </w:pPr>
    </w:p>
    <w:p w:rsidR="00847DAA" w:rsidRDefault="00847DAA" w:rsidP="00847DAA">
      <w:pPr>
        <w:pStyle w:val="Akapitzlist1"/>
        <w:spacing w:after="0" w:line="100" w:lineRule="atLeast"/>
        <w:ind w:left="0"/>
        <w:jc w:val="both"/>
        <w:rPr>
          <w:rFonts w:ascii="Times New Roman" w:eastAsia="Times New Roman" w:hAnsi="Times New Roman" w:cs="Times New Roman"/>
          <w:sz w:val="24"/>
          <w:szCs w:val="24"/>
        </w:rPr>
      </w:pPr>
    </w:p>
    <w:p w:rsidR="00847DAA" w:rsidRDefault="00847DAA" w:rsidP="00847DAA">
      <w:pPr>
        <w:pStyle w:val="Akapitzlist1"/>
        <w:spacing w:after="0" w:line="100" w:lineRule="atLeast"/>
        <w:ind w:left="0"/>
        <w:jc w:val="both"/>
        <w:rPr>
          <w:rFonts w:ascii="Times New Roman" w:eastAsia="Times New Roman" w:hAnsi="Times New Roman" w:cs="Times New Roman"/>
          <w:sz w:val="24"/>
          <w:szCs w:val="24"/>
        </w:rPr>
      </w:pPr>
    </w:p>
    <w:p w:rsidR="00A147E9" w:rsidRDefault="00A147E9" w:rsidP="00847DAA">
      <w:pPr>
        <w:pStyle w:val="Akapitzlist1"/>
        <w:spacing w:after="0" w:line="100" w:lineRule="atLeast"/>
        <w:ind w:left="0"/>
        <w:jc w:val="both"/>
        <w:rPr>
          <w:rFonts w:ascii="Times New Roman" w:eastAsia="Times New Roman" w:hAnsi="Times New Roman" w:cs="Times New Roman"/>
          <w:sz w:val="24"/>
          <w:szCs w:val="24"/>
        </w:rPr>
      </w:pPr>
    </w:p>
    <w:p w:rsidR="00A147E9" w:rsidRDefault="00A147E9" w:rsidP="00847DAA">
      <w:pPr>
        <w:pStyle w:val="Akapitzlist1"/>
        <w:spacing w:after="0" w:line="100" w:lineRule="atLeast"/>
        <w:ind w:left="0"/>
        <w:jc w:val="both"/>
        <w:rPr>
          <w:rFonts w:ascii="Times New Roman" w:eastAsia="Times New Roman" w:hAnsi="Times New Roman" w:cs="Times New Roman"/>
          <w:sz w:val="24"/>
          <w:szCs w:val="24"/>
        </w:rPr>
      </w:pPr>
    </w:p>
    <w:p w:rsidR="00847DAA" w:rsidRPr="002641B1" w:rsidRDefault="00847DAA" w:rsidP="00847DAA">
      <w:pPr>
        <w:pStyle w:val="Akapitzlist1"/>
        <w:spacing w:after="0" w:line="100" w:lineRule="atLeast"/>
        <w:ind w:left="0"/>
        <w:jc w:val="both"/>
        <w:rPr>
          <w:rFonts w:ascii="Times New Roman" w:eastAsia="Times New Roman" w:hAnsi="Times New Roman" w:cs="Times New Roman"/>
          <w:sz w:val="24"/>
          <w:szCs w:val="24"/>
        </w:rPr>
      </w:pPr>
    </w:p>
    <w:p w:rsidR="00847DAA" w:rsidRPr="002641B1" w:rsidRDefault="00847DAA" w:rsidP="00847DAA">
      <w:pPr>
        <w:pStyle w:val="Akapitzlist1"/>
        <w:numPr>
          <w:ilvl w:val="0"/>
          <w:numId w:val="1"/>
        </w:numPr>
        <w:spacing w:after="0" w:line="100" w:lineRule="atLeast"/>
        <w:jc w:val="both"/>
        <w:rPr>
          <w:rFonts w:ascii="Times New Roman" w:hAnsi="Times New Roman" w:cs="Times New Roman"/>
          <w:sz w:val="24"/>
          <w:szCs w:val="24"/>
        </w:rPr>
      </w:pPr>
      <w:r w:rsidRPr="002641B1">
        <w:rPr>
          <w:rFonts w:ascii="Times New Roman" w:eastAsia="Times New Roman" w:hAnsi="Times New Roman" w:cs="Times New Roman"/>
          <w:sz w:val="24"/>
          <w:szCs w:val="24"/>
        </w:rPr>
        <w:lastRenderedPageBreak/>
        <w:t xml:space="preserve">Umożliwienie członkom rodziny wielodzietnej korzystania ze zwrotów </w:t>
      </w:r>
      <w:r w:rsidR="00BE4E5F">
        <w:rPr>
          <w:rFonts w:ascii="Times New Roman" w:eastAsia="Times New Roman" w:hAnsi="Times New Roman" w:cs="Times New Roman"/>
          <w:sz w:val="24"/>
          <w:szCs w:val="24"/>
        </w:rPr>
        <w:t xml:space="preserve">                </w:t>
      </w:r>
      <w:r w:rsidRPr="002641B1">
        <w:rPr>
          <w:rFonts w:ascii="Times New Roman" w:eastAsia="Times New Roman" w:hAnsi="Times New Roman" w:cs="Times New Roman"/>
          <w:sz w:val="24"/>
          <w:szCs w:val="24"/>
        </w:rPr>
        <w:t xml:space="preserve">za </w:t>
      </w:r>
      <w:r w:rsidRPr="001F3D5D">
        <w:rPr>
          <w:rFonts w:ascii="Times New Roman" w:eastAsia="Times New Roman" w:hAnsi="Times New Roman" w:cs="Times New Roman"/>
          <w:b/>
          <w:sz w:val="24"/>
          <w:szCs w:val="24"/>
        </w:rPr>
        <w:t>szczepienia ochronne</w:t>
      </w:r>
      <w:r w:rsidRPr="002641B1">
        <w:rPr>
          <w:rFonts w:ascii="Times New Roman" w:eastAsia="Times New Roman" w:hAnsi="Times New Roman" w:cs="Times New Roman"/>
          <w:sz w:val="24"/>
          <w:szCs w:val="24"/>
        </w:rPr>
        <w:t xml:space="preserve"> zap</w:t>
      </w:r>
      <w:r>
        <w:rPr>
          <w:rFonts w:ascii="Times New Roman" w:eastAsia="Times New Roman" w:hAnsi="Times New Roman" w:cs="Times New Roman"/>
          <w:sz w:val="24"/>
          <w:szCs w:val="24"/>
        </w:rPr>
        <w:t>obiegające groźnym chorobom</w:t>
      </w:r>
      <w:r w:rsidRPr="002641B1">
        <w:rPr>
          <w:rFonts w:ascii="Times New Roman" w:eastAsia="Times New Roman" w:hAnsi="Times New Roman" w:cs="Times New Roman"/>
          <w:sz w:val="24"/>
          <w:szCs w:val="24"/>
        </w:rPr>
        <w:t xml:space="preserve">: </w:t>
      </w:r>
    </w:p>
    <w:p w:rsidR="00847DAA" w:rsidRPr="002641B1" w:rsidRDefault="00847DAA" w:rsidP="00847DAA">
      <w:pPr>
        <w:pStyle w:val="Akapitzlist1"/>
        <w:spacing w:after="0" w:line="100" w:lineRule="atLeast"/>
        <w:ind w:left="0"/>
        <w:jc w:val="both"/>
        <w:rPr>
          <w:rFonts w:ascii="Times New Roman" w:hAnsi="Times New Roman" w:cs="Times New Roman"/>
          <w:sz w:val="24"/>
          <w:szCs w:val="24"/>
        </w:rPr>
      </w:pPr>
    </w:p>
    <w:tbl>
      <w:tblPr>
        <w:tblStyle w:val="Tabela-Siatka"/>
        <w:tblW w:w="9515" w:type="dxa"/>
        <w:tblLayout w:type="fixed"/>
        <w:tblLook w:val="04A0" w:firstRow="1" w:lastRow="0" w:firstColumn="1" w:lastColumn="0" w:noHBand="0" w:noVBand="1"/>
      </w:tblPr>
      <w:tblGrid>
        <w:gridCol w:w="2354"/>
        <w:gridCol w:w="2387"/>
        <w:gridCol w:w="2387"/>
        <w:gridCol w:w="2387"/>
      </w:tblGrid>
      <w:tr w:rsidR="00847DAA" w:rsidRPr="002641B1" w:rsidTr="004C3865">
        <w:trPr>
          <w:trHeight w:val="250"/>
        </w:trPr>
        <w:tc>
          <w:tcPr>
            <w:tcW w:w="2354" w:type="dxa"/>
          </w:tcPr>
          <w:p w:rsidR="00847DAA" w:rsidRPr="00A36E12" w:rsidRDefault="00847DAA" w:rsidP="004C3865">
            <w:pPr>
              <w:pStyle w:val="Zawartotabeli"/>
              <w:jc w:val="center"/>
              <w:rPr>
                <w:rFonts w:ascii="Times New Roman" w:hAnsi="Times New Roman" w:cs="Times New Roman"/>
                <w:b/>
                <w:bCs/>
                <w:i/>
              </w:rPr>
            </w:pPr>
            <w:r w:rsidRPr="00A36E12">
              <w:rPr>
                <w:rFonts w:ascii="Times New Roman" w:hAnsi="Times New Roman" w:cs="Times New Roman"/>
                <w:b/>
                <w:bCs/>
                <w:i/>
              </w:rPr>
              <w:t>ROK</w:t>
            </w:r>
          </w:p>
        </w:tc>
        <w:tc>
          <w:tcPr>
            <w:tcW w:w="2387" w:type="dxa"/>
          </w:tcPr>
          <w:p w:rsidR="00847DAA" w:rsidRPr="00A36E12" w:rsidRDefault="00847DAA" w:rsidP="004C3865">
            <w:pPr>
              <w:pStyle w:val="Zawartotabeli"/>
              <w:jc w:val="center"/>
              <w:rPr>
                <w:rFonts w:ascii="Times New Roman" w:hAnsi="Times New Roman" w:cs="Times New Roman"/>
                <w:b/>
                <w:bCs/>
                <w:i/>
              </w:rPr>
            </w:pPr>
            <w:r w:rsidRPr="00A36E12">
              <w:rPr>
                <w:rFonts w:ascii="Times New Roman" w:hAnsi="Times New Roman" w:cs="Times New Roman"/>
                <w:b/>
                <w:bCs/>
                <w:i/>
              </w:rPr>
              <w:t xml:space="preserve">ILOŚĆ RODZIN  </w:t>
            </w:r>
          </w:p>
        </w:tc>
        <w:tc>
          <w:tcPr>
            <w:tcW w:w="2387" w:type="dxa"/>
          </w:tcPr>
          <w:p w:rsidR="00847DAA" w:rsidRPr="00A36E12" w:rsidRDefault="00847DAA" w:rsidP="004C3865">
            <w:pPr>
              <w:pStyle w:val="Zawartotabeli"/>
              <w:jc w:val="center"/>
              <w:rPr>
                <w:rFonts w:ascii="Times New Roman" w:hAnsi="Times New Roman" w:cs="Times New Roman"/>
                <w:b/>
                <w:bCs/>
                <w:i/>
              </w:rPr>
            </w:pPr>
            <w:r w:rsidRPr="00A36E12">
              <w:rPr>
                <w:rFonts w:ascii="Times New Roman" w:hAnsi="Times New Roman" w:cs="Times New Roman"/>
                <w:b/>
                <w:bCs/>
                <w:i/>
              </w:rPr>
              <w:t xml:space="preserve">ILOŚĆ DZIECI </w:t>
            </w:r>
          </w:p>
        </w:tc>
        <w:tc>
          <w:tcPr>
            <w:tcW w:w="2387" w:type="dxa"/>
          </w:tcPr>
          <w:p w:rsidR="00847DAA" w:rsidRPr="00A36E12" w:rsidRDefault="00847DAA" w:rsidP="004C3865">
            <w:pPr>
              <w:pStyle w:val="Zawartotabeli"/>
              <w:jc w:val="center"/>
              <w:rPr>
                <w:rFonts w:ascii="Times New Roman" w:hAnsi="Times New Roman" w:cs="Times New Roman"/>
                <w:i/>
              </w:rPr>
            </w:pPr>
            <w:r w:rsidRPr="00A36E12">
              <w:rPr>
                <w:rFonts w:ascii="Times New Roman" w:hAnsi="Times New Roman" w:cs="Times New Roman"/>
                <w:b/>
                <w:bCs/>
                <w:i/>
              </w:rPr>
              <w:t>ZWROT 20%</w:t>
            </w:r>
          </w:p>
        </w:tc>
      </w:tr>
      <w:tr w:rsidR="00847DAA" w:rsidRPr="002641B1" w:rsidTr="004C3865">
        <w:trPr>
          <w:trHeight w:val="272"/>
        </w:trPr>
        <w:tc>
          <w:tcPr>
            <w:tcW w:w="2354"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2014</w:t>
            </w:r>
          </w:p>
        </w:tc>
        <w:tc>
          <w:tcPr>
            <w:tcW w:w="2387"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0</w:t>
            </w:r>
          </w:p>
        </w:tc>
        <w:tc>
          <w:tcPr>
            <w:tcW w:w="2387"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0</w:t>
            </w:r>
          </w:p>
        </w:tc>
        <w:tc>
          <w:tcPr>
            <w:tcW w:w="2387"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0</w:t>
            </w:r>
          </w:p>
        </w:tc>
      </w:tr>
      <w:tr w:rsidR="00847DAA" w:rsidRPr="002641B1" w:rsidTr="004C3865">
        <w:trPr>
          <w:trHeight w:val="261"/>
        </w:trPr>
        <w:tc>
          <w:tcPr>
            <w:tcW w:w="2354"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2015</w:t>
            </w:r>
          </w:p>
        </w:tc>
        <w:tc>
          <w:tcPr>
            <w:tcW w:w="2387"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0</w:t>
            </w:r>
          </w:p>
        </w:tc>
        <w:tc>
          <w:tcPr>
            <w:tcW w:w="2387"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0</w:t>
            </w:r>
          </w:p>
        </w:tc>
        <w:tc>
          <w:tcPr>
            <w:tcW w:w="2387"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0</w:t>
            </w:r>
          </w:p>
        </w:tc>
      </w:tr>
      <w:tr w:rsidR="00847DAA" w:rsidRPr="002641B1" w:rsidTr="004C3865">
        <w:trPr>
          <w:trHeight w:val="261"/>
        </w:trPr>
        <w:tc>
          <w:tcPr>
            <w:tcW w:w="2354"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2016</w:t>
            </w:r>
          </w:p>
        </w:tc>
        <w:tc>
          <w:tcPr>
            <w:tcW w:w="2387"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0</w:t>
            </w:r>
          </w:p>
        </w:tc>
        <w:tc>
          <w:tcPr>
            <w:tcW w:w="2387"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0</w:t>
            </w:r>
          </w:p>
        </w:tc>
        <w:tc>
          <w:tcPr>
            <w:tcW w:w="2387"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0</w:t>
            </w:r>
          </w:p>
        </w:tc>
      </w:tr>
      <w:tr w:rsidR="00847DAA" w:rsidRPr="002641B1" w:rsidTr="004C3865">
        <w:trPr>
          <w:trHeight w:val="261"/>
        </w:trPr>
        <w:tc>
          <w:tcPr>
            <w:tcW w:w="2354"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2017</w:t>
            </w:r>
          </w:p>
        </w:tc>
        <w:tc>
          <w:tcPr>
            <w:tcW w:w="2387"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1</w:t>
            </w:r>
          </w:p>
        </w:tc>
        <w:tc>
          <w:tcPr>
            <w:tcW w:w="2387"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1</w:t>
            </w:r>
          </w:p>
        </w:tc>
        <w:tc>
          <w:tcPr>
            <w:tcW w:w="2387"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47zł.</w:t>
            </w:r>
          </w:p>
        </w:tc>
      </w:tr>
      <w:tr w:rsidR="00847DAA" w:rsidRPr="002641B1" w:rsidTr="004C3865">
        <w:trPr>
          <w:trHeight w:val="261"/>
        </w:trPr>
        <w:tc>
          <w:tcPr>
            <w:tcW w:w="2354"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2018</w:t>
            </w:r>
          </w:p>
        </w:tc>
        <w:tc>
          <w:tcPr>
            <w:tcW w:w="2387"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1</w:t>
            </w:r>
          </w:p>
        </w:tc>
        <w:tc>
          <w:tcPr>
            <w:tcW w:w="2387"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3</w:t>
            </w:r>
          </w:p>
        </w:tc>
        <w:tc>
          <w:tcPr>
            <w:tcW w:w="2387"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161zł.</w:t>
            </w:r>
          </w:p>
        </w:tc>
      </w:tr>
      <w:tr w:rsidR="00847DAA" w:rsidRPr="002641B1" w:rsidTr="004C3865">
        <w:trPr>
          <w:trHeight w:val="261"/>
        </w:trPr>
        <w:tc>
          <w:tcPr>
            <w:tcW w:w="2354"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 xml:space="preserve">2019 </w:t>
            </w:r>
          </w:p>
        </w:tc>
        <w:tc>
          <w:tcPr>
            <w:tcW w:w="2387"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1</w:t>
            </w:r>
          </w:p>
        </w:tc>
        <w:tc>
          <w:tcPr>
            <w:tcW w:w="2387"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1</w:t>
            </w:r>
          </w:p>
        </w:tc>
        <w:tc>
          <w:tcPr>
            <w:tcW w:w="2387"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32,80zł.</w:t>
            </w:r>
          </w:p>
        </w:tc>
      </w:tr>
      <w:tr w:rsidR="00847DAA" w:rsidRPr="002641B1" w:rsidTr="004C3865">
        <w:trPr>
          <w:trHeight w:val="272"/>
        </w:trPr>
        <w:tc>
          <w:tcPr>
            <w:tcW w:w="2354" w:type="dxa"/>
          </w:tcPr>
          <w:p w:rsidR="00847DAA" w:rsidRPr="002641B1" w:rsidRDefault="00847DAA" w:rsidP="004C3865">
            <w:pPr>
              <w:pStyle w:val="Zawartotabeli"/>
              <w:jc w:val="center"/>
              <w:rPr>
                <w:rFonts w:ascii="Times New Roman" w:hAnsi="Times New Roman" w:cs="Times New Roman"/>
              </w:rPr>
            </w:pPr>
            <w:r>
              <w:rPr>
                <w:rFonts w:ascii="Times New Roman" w:hAnsi="Times New Roman" w:cs="Times New Roman"/>
              </w:rPr>
              <w:t xml:space="preserve">2020 </w:t>
            </w:r>
          </w:p>
        </w:tc>
        <w:tc>
          <w:tcPr>
            <w:tcW w:w="2387"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0</w:t>
            </w:r>
          </w:p>
        </w:tc>
        <w:tc>
          <w:tcPr>
            <w:tcW w:w="2387"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0</w:t>
            </w:r>
          </w:p>
        </w:tc>
        <w:tc>
          <w:tcPr>
            <w:tcW w:w="2387" w:type="dxa"/>
          </w:tcPr>
          <w:p w:rsidR="00847DAA" w:rsidRPr="002641B1" w:rsidRDefault="00847DAA" w:rsidP="004C3865">
            <w:pPr>
              <w:pStyle w:val="Zawartotabeli"/>
              <w:jc w:val="center"/>
              <w:rPr>
                <w:rFonts w:ascii="Times New Roman" w:hAnsi="Times New Roman" w:cs="Times New Roman"/>
              </w:rPr>
            </w:pPr>
            <w:r>
              <w:rPr>
                <w:rFonts w:ascii="Times New Roman" w:hAnsi="Times New Roman" w:cs="Times New Roman"/>
              </w:rPr>
              <w:t>0</w:t>
            </w:r>
          </w:p>
        </w:tc>
      </w:tr>
      <w:tr w:rsidR="00847DAA" w:rsidRPr="002641B1" w:rsidTr="004C3865">
        <w:trPr>
          <w:trHeight w:val="23"/>
        </w:trPr>
        <w:tc>
          <w:tcPr>
            <w:tcW w:w="2354" w:type="dxa"/>
          </w:tcPr>
          <w:p w:rsidR="00847DAA" w:rsidRDefault="00847DAA" w:rsidP="004C3865">
            <w:pPr>
              <w:pStyle w:val="Zawartotabeli"/>
              <w:jc w:val="center"/>
              <w:rPr>
                <w:rFonts w:ascii="Times New Roman" w:hAnsi="Times New Roman" w:cs="Times New Roman"/>
              </w:rPr>
            </w:pPr>
            <w:r>
              <w:rPr>
                <w:rFonts w:ascii="Times New Roman" w:hAnsi="Times New Roman" w:cs="Times New Roman"/>
              </w:rPr>
              <w:t>2021</w:t>
            </w:r>
          </w:p>
        </w:tc>
        <w:tc>
          <w:tcPr>
            <w:tcW w:w="2387" w:type="dxa"/>
          </w:tcPr>
          <w:p w:rsidR="00847DAA" w:rsidRDefault="00847DAA" w:rsidP="004C3865">
            <w:pPr>
              <w:pStyle w:val="Zawartotabeli"/>
              <w:jc w:val="center"/>
              <w:rPr>
                <w:rFonts w:ascii="Times New Roman" w:hAnsi="Times New Roman" w:cs="Times New Roman"/>
              </w:rPr>
            </w:pPr>
            <w:r>
              <w:rPr>
                <w:rFonts w:ascii="Times New Roman" w:hAnsi="Times New Roman" w:cs="Times New Roman"/>
              </w:rPr>
              <w:t>0</w:t>
            </w:r>
          </w:p>
        </w:tc>
        <w:tc>
          <w:tcPr>
            <w:tcW w:w="2387" w:type="dxa"/>
          </w:tcPr>
          <w:p w:rsidR="00847DAA" w:rsidRDefault="00847DAA" w:rsidP="004C3865">
            <w:pPr>
              <w:pStyle w:val="Zawartotabeli"/>
              <w:jc w:val="center"/>
              <w:rPr>
                <w:rFonts w:ascii="Times New Roman" w:hAnsi="Times New Roman" w:cs="Times New Roman"/>
              </w:rPr>
            </w:pPr>
            <w:r>
              <w:rPr>
                <w:rFonts w:ascii="Times New Roman" w:hAnsi="Times New Roman" w:cs="Times New Roman"/>
              </w:rPr>
              <w:t>0</w:t>
            </w:r>
          </w:p>
        </w:tc>
        <w:tc>
          <w:tcPr>
            <w:tcW w:w="2387" w:type="dxa"/>
          </w:tcPr>
          <w:p w:rsidR="00847DAA" w:rsidRDefault="00847DAA" w:rsidP="004C3865">
            <w:pPr>
              <w:pStyle w:val="Zawartotabeli"/>
              <w:jc w:val="center"/>
              <w:rPr>
                <w:rFonts w:ascii="Times New Roman" w:hAnsi="Times New Roman" w:cs="Times New Roman"/>
              </w:rPr>
            </w:pPr>
            <w:r>
              <w:rPr>
                <w:rFonts w:ascii="Times New Roman" w:hAnsi="Times New Roman" w:cs="Times New Roman"/>
              </w:rPr>
              <w:t>0</w:t>
            </w:r>
          </w:p>
        </w:tc>
      </w:tr>
      <w:tr w:rsidR="00847DAA" w:rsidRPr="002641B1" w:rsidTr="004C3865">
        <w:trPr>
          <w:trHeight w:val="23"/>
        </w:trPr>
        <w:tc>
          <w:tcPr>
            <w:tcW w:w="2354" w:type="dxa"/>
          </w:tcPr>
          <w:p w:rsidR="00847DAA" w:rsidRDefault="00847DAA" w:rsidP="004C3865">
            <w:pPr>
              <w:pStyle w:val="Zawartotabeli"/>
              <w:jc w:val="center"/>
              <w:rPr>
                <w:rFonts w:ascii="Times New Roman" w:hAnsi="Times New Roman" w:cs="Times New Roman"/>
              </w:rPr>
            </w:pPr>
            <w:r>
              <w:rPr>
                <w:rFonts w:ascii="Times New Roman" w:hAnsi="Times New Roman" w:cs="Times New Roman"/>
              </w:rPr>
              <w:t>2022</w:t>
            </w:r>
          </w:p>
        </w:tc>
        <w:tc>
          <w:tcPr>
            <w:tcW w:w="2387" w:type="dxa"/>
          </w:tcPr>
          <w:p w:rsidR="00847DAA" w:rsidRDefault="00847DAA" w:rsidP="004C3865">
            <w:pPr>
              <w:pStyle w:val="Zawartotabeli"/>
              <w:jc w:val="center"/>
              <w:rPr>
                <w:rFonts w:ascii="Times New Roman" w:hAnsi="Times New Roman" w:cs="Times New Roman"/>
              </w:rPr>
            </w:pPr>
            <w:r>
              <w:rPr>
                <w:rFonts w:ascii="Times New Roman" w:hAnsi="Times New Roman" w:cs="Times New Roman"/>
              </w:rPr>
              <w:t>0</w:t>
            </w:r>
          </w:p>
        </w:tc>
        <w:tc>
          <w:tcPr>
            <w:tcW w:w="2387" w:type="dxa"/>
          </w:tcPr>
          <w:p w:rsidR="00847DAA" w:rsidRDefault="00847DAA" w:rsidP="004C3865">
            <w:pPr>
              <w:pStyle w:val="Zawartotabeli"/>
              <w:jc w:val="center"/>
              <w:rPr>
                <w:rFonts w:ascii="Times New Roman" w:hAnsi="Times New Roman" w:cs="Times New Roman"/>
              </w:rPr>
            </w:pPr>
            <w:r>
              <w:rPr>
                <w:rFonts w:ascii="Times New Roman" w:hAnsi="Times New Roman" w:cs="Times New Roman"/>
              </w:rPr>
              <w:t>0</w:t>
            </w:r>
          </w:p>
        </w:tc>
        <w:tc>
          <w:tcPr>
            <w:tcW w:w="2387" w:type="dxa"/>
          </w:tcPr>
          <w:p w:rsidR="00847DAA" w:rsidRDefault="00847DAA" w:rsidP="004C3865">
            <w:pPr>
              <w:pStyle w:val="Zawartotabeli"/>
              <w:jc w:val="center"/>
              <w:rPr>
                <w:rFonts w:ascii="Times New Roman" w:hAnsi="Times New Roman" w:cs="Times New Roman"/>
              </w:rPr>
            </w:pPr>
            <w:r>
              <w:rPr>
                <w:rFonts w:ascii="Times New Roman" w:hAnsi="Times New Roman" w:cs="Times New Roman"/>
              </w:rPr>
              <w:t>0</w:t>
            </w:r>
          </w:p>
        </w:tc>
      </w:tr>
      <w:tr w:rsidR="00847DAA" w:rsidTr="004C3865">
        <w:trPr>
          <w:trHeight w:val="176"/>
        </w:trPr>
        <w:tc>
          <w:tcPr>
            <w:tcW w:w="2354" w:type="dxa"/>
          </w:tcPr>
          <w:p w:rsidR="00847DAA" w:rsidRPr="00273E66" w:rsidRDefault="00847DAA" w:rsidP="004C3865">
            <w:pPr>
              <w:pStyle w:val="Akapitzlist1"/>
              <w:spacing w:line="100" w:lineRule="atLeast"/>
              <w:ind w:left="0"/>
              <w:jc w:val="center"/>
              <w:rPr>
                <w:rFonts w:ascii="Times New Roman" w:hAnsi="Times New Roman" w:cs="Times New Roman"/>
                <w:sz w:val="24"/>
                <w:szCs w:val="24"/>
              </w:rPr>
            </w:pPr>
            <w:r w:rsidRPr="00273E66">
              <w:rPr>
                <w:rFonts w:ascii="Times New Roman" w:hAnsi="Times New Roman" w:cs="Times New Roman"/>
                <w:sz w:val="24"/>
                <w:szCs w:val="24"/>
              </w:rPr>
              <w:t>2023</w:t>
            </w:r>
          </w:p>
        </w:tc>
        <w:tc>
          <w:tcPr>
            <w:tcW w:w="2387" w:type="dxa"/>
          </w:tcPr>
          <w:p w:rsidR="00847DAA" w:rsidRPr="00273E66" w:rsidRDefault="00847DAA" w:rsidP="004C3865">
            <w:pPr>
              <w:pStyle w:val="Akapitzlist1"/>
              <w:spacing w:line="100" w:lineRule="atLeast"/>
              <w:ind w:left="0"/>
              <w:jc w:val="center"/>
              <w:rPr>
                <w:rFonts w:ascii="Times New Roman" w:hAnsi="Times New Roman" w:cs="Times New Roman"/>
                <w:sz w:val="24"/>
                <w:szCs w:val="24"/>
              </w:rPr>
            </w:pPr>
            <w:r w:rsidRPr="00273E66">
              <w:rPr>
                <w:rFonts w:ascii="Times New Roman" w:hAnsi="Times New Roman" w:cs="Times New Roman"/>
                <w:sz w:val="24"/>
                <w:szCs w:val="24"/>
              </w:rPr>
              <w:t>0</w:t>
            </w:r>
          </w:p>
        </w:tc>
        <w:tc>
          <w:tcPr>
            <w:tcW w:w="2387" w:type="dxa"/>
          </w:tcPr>
          <w:p w:rsidR="00847DAA" w:rsidRPr="00273E66" w:rsidRDefault="00847DAA" w:rsidP="004C3865">
            <w:pPr>
              <w:pStyle w:val="Akapitzlist1"/>
              <w:spacing w:line="100" w:lineRule="atLeast"/>
              <w:ind w:left="0"/>
              <w:jc w:val="center"/>
              <w:rPr>
                <w:rFonts w:ascii="Times New Roman" w:hAnsi="Times New Roman" w:cs="Times New Roman"/>
                <w:sz w:val="24"/>
                <w:szCs w:val="24"/>
              </w:rPr>
            </w:pPr>
            <w:r w:rsidRPr="00273E66">
              <w:rPr>
                <w:rFonts w:ascii="Times New Roman" w:hAnsi="Times New Roman" w:cs="Times New Roman"/>
                <w:sz w:val="24"/>
                <w:szCs w:val="24"/>
              </w:rPr>
              <w:t>0</w:t>
            </w:r>
          </w:p>
        </w:tc>
        <w:tc>
          <w:tcPr>
            <w:tcW w:w="2387" w:type="dxa"/>
          </w:tcPr>
          <w:p w:rsidR="00847DAA" w:rsidRPr="00273E66" w:rsidRDefault="00847DAA" w:rsidP="004C3865">
            <w:pPr>
              <w:pStyle w:val="Akapitzlist1"/>
              <w:spacing w:line="100" w:lineRule="atLeast"/>
              <w:ind w:left="0"/>
              <w:jc w:val="center"/>
              <w:rPr>
                <w:rFonts w:ascii="Times New Roman" w:hAnsi="Times New Roman" w:cs="Times New Roman"/>
                <w:sz w:val="24"/>
                <w:szCs w:val="24"/>
              </w:rPr>
            </w:pPr>
            <w:r w:rsidRPr="00273E66">
              <w:rPr>
                <w:rFonts w:ascii="Times New Roman" w:hAnsi="Times New Roman" w:cs="Times New Roman"/>
                <w:sz w:val="24"/>
                <w:szCs w:val="24"/>
              </w:rPr>
              <w:t>0</w:t>
            </w:r>
          </w:p>
        </w:tc>
      </w:tr>
      <w:tr w:rsidR="00847DAA" w:rsidTr="004C3865">
        <w:trPr>
          <w:trHeight w:val="112"/>
        </w:trPr>
        <w:tc>
          <w:tcPr>
            <w:tcW w:w="2354" w:type="dxa"/>
          </w:tcPr>
          <w:p w:rsidR="00847DAA" w:rsidRPr="00847DAA" w:rsidRDefault="00847DAA" w:rsidP="004C3865">
            <w:pPr>
              <w:pStyle w:val="Akapitzlist1"/>
              <w:spacing w:line="100" w:lineRule="atLeast"/>
              <w:ind w:left="0"/>
              <w:jc w:val="center"/>
              <w:rPr>
                <w:rFonts w:ascii="Times New Roman" w:hAnsi="Times New Roman" w:cs="Times New Roman"/>
                <w:sz w:val="24"/>
                <w:szCs w:val="24"/>
              </w:rPr>
            </w:pPr>
            <w:r w:rsidRPr="00847DAA">
              <w:rPr>
                <w:rFonts w:ascii="Times New Roman" w:hAnsi="Times New Roman" w:cs="Times New Roman"/>
                <w:sz w:val="24"/>
                <w:szCs w:val="24"/>
              </w:rPr>
              <w:t>2024</w:t>
            </w:r>
          </w:p>
        </w:tc>
        <w:tc>
          <w:tcPr>
            <w:tcW w:w="2387" w:type="dxa"/>
          </w:tcPr>
          <w:p w:rsidR="00847DAA" w:rsidRPr="00847DAA" w:rsidRDefault="00847DAA" w:rsidP="004C3865">
            <w:pPr>
              <w:pStyle w:val="Akapitzlist1"/>
              <w:spacing w:line="100" w:lineRule="atLeast"/>
              <w:ind w:left="0"/>
              <w:jc w:val="center"/>
              <w:rPr>
                <w:rFonts w:ascii="Times New Roman" w:hAnsi="Times New Roman" w:cs="Times New Roman"/>
                <w:sz w:val="24"/>
                <w:szCs w:val="24"/>
              </w:rPr>
            </w:pPr>
            <w:r w:rsidRPr="00847DAA">
              <w:rPr>
                <w:rFonts w:ascii="Times New Roman" w:hAnsi="Times New Roman" w:cs="Times New Roman"/>
                <w:sz w:val="24"/>
                <w:szCs w:val="24"/>
              </w:rPr>
              <w:t>0</w:t>
            </w:r>
          </w:p>
        </w:tc>
        <w:tc>
          <w:tcPr>
            <w:tcW w:w="2387" w:type="dxa"/>
          </w:tcPr>
          <w:p w:rsidR="00847DAA" w:rsidRPr="00847DAA" w:rsidRDefault="00847DAA" w:rsidP="004C3865">
            <w:pPr>
              <w:pStyle w:val="Akapitzlist1"/>
              <w:spacing w:line="100" w:lineRule="atLeast"/>
              <w:ind w:left="0"/>
              <w:jc w:val="center"/>
              <w:rPr>
                <w:rFonts w:ascii="Times New Roman" w:hAnsi="Times New Roman" w:cs="Times New Roman"/>
                <w:sz w:val="24"/>
                <w:szCs w:val="24"/>
              </w:rPr>
            </w:pPr>
            <w:r w:rsidRPr="00847DAA">
              <w:rPr>
                <w:rFonts w:ascii="Times New Roman" w:hAnsi="Times New Roman" w:cs="Times New Roman"/>
                <w:sz w:val="24"/>
                <w:szCs w:val="24"/>
              </w:rPr>
              <w:t>0</w:t>
            </w:r>
          </w:p>
        </w:tc>
        <w:tc>
          <w:tcPr>
            <w:tcW w:w="2387" w:type="dxa"/>
          </w:tcPr>
          <w:p w:rsidR="00847DAA" w:rsidRPr="00847DAA" w:rsidRDefault="00847DAA" w:rsidP="004C3865">
            <w:pPr>
              <w:pStyle w:val="Akapitzlist1"/>
              <w:spacing w:line="100" w:lineRule="atLeast"/>
              <w:ind w:left="0"/>
              <w:jc w:val="center"/>
              <w:rPr>
                <w:rFonts w:ascii="Times New Roman" w:hAnsi="Times New Roman" w:cs="Times New Roman"/>
                <w:sz w:val="24"/>
                <w:szCs w:val="24"/>
              </w:rPr>
            </w:pPr>
            <w:r w:rsidRPr="00847DAA">
              <w:rPr>
                <w:rFonts w:ascii="Times New Roman" w:hAnsi="Times New Roman" w:cs="Times New Roman"/>
                <w:sz w:val="24"/>
                <w:szCs w:val="24"/>
              </w:rPr>
              <w:t>0</w:t>
            </w:r>
          </w:p>
        </w:tc>
      </w:tr>
      <w:tr w:rsidR="00847DAA" w:rsidTr="004C3865">
        <w:trPr>
          <w:trHeight w:val="112"/>
        </w:trPr>
        <w:tc>
          <w:tcPr>
            <w:tcW w:w="2354" w:type="dxa"/>
          </w:tcPr>
          <w:p w:rsidR="00847DAA" w:rsidRPr="006D42ED" w:rsidRDefault="00847DAA" w:rsidP="004C3865">
            <w:pPr>
              <w:pStyle w:val="Akapitzlist1"/>
              <w:spacing w:line="100" w:lineRule="atLeast"/>
              <w:ind w:left="0"/>
              <w:jc w:val="center"/>
              <w:rPr>
                <w:rFonts w:ascii="Times New Roman" w:hAnsi="Times New Roman" w:cs="Times New Roman"/>
                <w:b/>
                <w:sz w:val="24"/>
                <w:szCs w:val="24"/>
              </w:rPr>
            </w:pPr>
            <w:r>
              <w:rPr>
                <w:rFonts w:ascii="Times New Roman" w:hAnsi="Times New Roman" w:cs="Times New Roman"/>
                <w:b/>
                <w:sz w:val="24"/>
                <w:szCs w:val="24"/>
              </w:rPr>
              <w:t>2025</w:t>
            </w:r>
          </w:p>
        </w:tc>
        <w:tc>
          <w:tcPr>
            <w:tcW w:w="2387" w:type="dxa"/>
          </w:tcPr>
          <w:p w:rsidR="00847DAA" w:rsidRPr="006D42ED" w:rsidRDefault="00847DAA" w:rsidP="004C3865">
            <w:pPr>
              <w:pStyle w:val="Akapitzlist1"/>
              <w:spacing w:line="100" w:lineRule="atLeast"/>
              <w:ind w:left="0"/>
              <w:jc w:val="center"/>
              <w:rPr>
                <w:rFonts w:ascii="Times New Roman" w:hAnsi="Times New Roman" w:cs="Times New Roman"/>
                <w:b/>
                <w:sz w:val="24"/>
                <w:szCs w:val="24"/>
              </w:rPr>
            </w:pPr>
            <w:r>
              <w:rPr>
                <w:rFonts w:ascii="Times New Roman" w:hAnsi="Times New Roman" w:cs="Times New Roman"/>
                <w:b/>
                <w:sz w:val="24"/>
                <w:szCs w:val="24"/>
              </w:rPr>
              <w:t>0</w:t>
            </w:r>
          </w:p>
        </w:tc>
        <w:tc>
          <w:tcPr>
            <w:tcW w:w="2387" w:type="dxa"/>
          </w:tcPr>
          <w:p w:rsidR="00847DAA" w:rsidRPr="006D42ED" w:rsidRDefault="00847DAA" w:rsidP="004C3865">
            <w:pPr>
              <w:pStyle w:val="Akapitzlist1"/>
              <w:spacing w:line="100" w:lineRule="atLeast"/>
              <w:ind w:left="0"/>
              <w:jc w:val="center"/>
              <w:rPr>
                <w:rFonts w:ascii="Times New Roman" w:hAnsi="Times New Roman" w:cs="Times New Roman"/>
                <w:b/>
                <w:sz w:val="24"/>
                <w:szCs w:val="24"/>
              </w:rPr>
            </w:pPr>
            <w:r>
              <w:rPr>
                <w:rFonts w:ascii="Times New Roman" w:hAnsi="Times New Roman" w:cs="Times New Roman"/>
                <w:b/>
                <w:sz w:val="24"/>
                <w:szCs w:val="24"/>
              </w:rPr>
              <w:t>0</w:t>
            </w:r>
          </w:p>
        </w:tc>
        <w:tc>
          <w:tcPr>
            <w:tcW w:w="2387" w:type="dxa"/>
          </w:tcPr>
          <w:p w:rsidR="00847DAA" w:rsidRPr="006D42ED" w:rsidRDefault="00847DAA" w:rsidP="00847DAA">
            <w:pPr>
              <w:pStyle w:val="Akapitzlist1"/>
              <w:spacing w:line="100" w:lineRule="atLeast"/>
              <w:ind w:left="0"/>
              <w:jc w:val="center"/>
              <w:rPr>
                <w:rFonts w:ascii="Times New Roman" w:hAnsi="Times New Roman" w:cs="Times New Roman"/>
                <w:b/>
                <w:sz w:val="24"/>
                <w:szCs w:val="24"/>
              </w:rPr>
            </w:pPr>
            <w:r>
              <w:rPr>
                <w:rFonts w:ascii="Times New Roman" w:hAnsi="Times New Roman" w:cs="Times New Roman"/>
                <w:b/>
                <w:sz w:val="24"/>
                <w:szCs w:val="24"/>
              </w:rPr>
              <w:t>0</w:t>
            </w:r>
          </w:p>
        </w:tc>
      </w:tr>
    </w:tbl>
    <w:p w:rsidR="00847DAA" w:rsidRPr="002641B1" w:rsidRDefault="00847DAA" w:rsidP="00847DAA">
      <w:pPr>
        <w:pStyle w:val="Akapitzlist1"/>
        <w:spacing w:after="0" w:line="100" w:lineRule="atLeast"/>
        <w:ind w:left="0"/>
        <w:jc w:val="both"/>
        <w:rPr>
          <w:rFonts w:ascii="Times New Roman" w:hAnsi="Times New Roman" w:cs="Times New Roman"/>
          <w:sz w:val="24"/>
          <w:szCs w:val="24"/>
        </w:rPr>
      </w:pPr>
    </w:p>
    <w:p w:rsidR="00847DAA" w:rsidRPr="008E1DB5" w:rsidRDefault="00847DAA" w:rsidP="00847DAA">
      <w:pPr>
        <w:pStyle w:val="Akapitzlist1"/>
        <w:numPr>
          <w:ilvl w:val="0"/>
          <w:numId w:val="2"/>
        </w:numPr>
        <w:spacing w:after="0" w:line="100" w:lineRule="atLeast"/>
        <w:ind w:left="709" w:hanging="283"/>
        <w:jc w:val="both"/>
        <w:rPr>
          <w:rFonts w:ascii="Times New Roman" w:hAnsi="Times New Roman" w:cs="Times New Roman"/>
          <w:sz w:val="24"/>
          <w:szCs w:val="24"/>
        </w:rPr>
      </w:pPr>
      <w:r w:rsidRPr="002641B1">
        <w:rPr>
          <w:rFonts w:ascii="Times New Roman" w:eastAsia="Times New Roman" w:hAnsi="Times New Roman" w:cs="Times New Roman"/>
          <w:sz w:val="24"/>
          <w:szCs w:val="24"/>
        </w:rPr>
        <w:t xml:space="preserve">Zniżka w wysokości 50% przy opłatach za </w:t>
      </w:r>
      <w:r w:rsidRPr="001F3D5D">
        <w:rPr>
          <w:rFonts w:ascii="Times New Roman" w:eastAsia="Times New Roman" w:hAnsi="Times New Roman" w:cs="Times New Roman"/>
          <w:b/>
          <w:sz w:val="24"/>
          <w:szCs w:val="24"/>
        </w:rPr>
        <w:t>najem mieszkania komunalnego</w:t>
      </w:r>
      <w:r w:rsidRPr="002641B1">
        <w:rPr>
          <w:rFonts w:ascii="Times New Roman" w:eastAsia="Times New Roman" w:hAnsi="Times New Roman" w:cs="Times New Roman"/>
          <w:sz w:val="24"/>
          <w:szCs w:val="24"/>
        </w:rPr>
        <w:t xml:space="preserve">. </w:t>
      </w:r>
    </w:p>
    <w:p w:rsidR="00847DAA" w:rsidRPr="00DB6248" w:rsidRDefault="00847DAA" w:rsidP="00847DAA">
      <w:pPr>
        <w:pStyle w:val="Akapitzlist1"/>
        <w:spacing w:after="0" w:line="100" w:lineRule="atLeast"/>
        <w:ind w:left="709"/>
        <w:jc w:val="both"/>
        <w:rPr>
          <w:rFonts w:ascii="Times New Roman" w:hAnsi="Times New Roman" w:cs="Times New Roman"/>
          <w:sz w:val="24"/>
          <w:szCs w:val="24"/>
        </w:rPr>
      </w:pPr>
    </w:p>
    <w:tbl>
      <w:tblPr>
        <w:tblStyle w:val="Tabela-Siatka"/>
        <w:tblW w:w="9606" w:type="dxa"/>
        <w:tblLayout w:type="fixed"/>
        <w:tblLook w:val="04A0" w:firstRow="1" w:lastRow="0" w:firstColumn="1" w:lastColumn="0" w:noHBand="0" w:noVBand="1"/>
      </w:tblPr>
      <w:tblGrid>
        <w:gridCol w:w="4786"/>
        <w:gridCol w:w="4820"/>
      </w:tblGrid>
      <w:tr w:rsidR="00847DAA" w:rsidRPr="002641B1" w:rsidTr="004C3865">
        <w:trPr>
          <w:trHeight w:val="223"/>
        </w:trPr>
        <w:tc>
          <w:tcPr>
            <w:tcW w:w="4786" w:type="dxa"/>
          </w:tcPr>
          <w:p w:rsidR="00847DAA" w:rsidRPr="00A36E12" w:rsidRDefault="00847DAA" w:rsidP="004C3865">
            <w:pPr>
              <w:pStyle w:val="Zawartotabeli"/>
              <w:jc w:val="center"/>
              <w:rPr>
                <w:rFonts w:ascii="Times New Roman" w:hAnsi="Times New Roman" w:cs="Times New Roman"/>
                <w:b/>
                <w:bCs/>
                <w:i/>
              </w:rPr>
            </w:pPr>
            <w:r w:rsidRPr="00A36E12">
              <w:rPr>
                <w:rFonts w:ascii="Times New Roman" w:hAnsi="Times New Roman" w:cs="Times New Roman"/>
                <w:b/>
                <w:bCs/>
                <w:i/>
              </w:rPr>
              <w:t>ROK</w:t>
            </w:r>
          </w:p>
        </w:tc>
        <w:tc>
          <w:tcPr>
            <w:tcW w:w="4820" w:type="dxa"/>
          </w:tcPr>
          <w:p w:rsidR="00847DAA" w:rsidRPr="00A36E12" w:rsidRDefault="00847DAA" w:rsidP="004C3865">
            <w:pPr>
              <w:pStyle w:val="Zawartotabeli"/>
              <w:jc w:val="center"/>
              <w:rPr>
                <w:rFonts w:ascii="Times New Roman" w:hAnsi="Times New Roman" w:cs="Times New Roman"/>
                <w:i/>
              </w:rPr>
            </w:pPr>
            <w:r w:rsidRPr="00A36E12">
              <w:rPr>
                <w:rFonts w:ascii="Times New Roman" w:hAnsi="Times New Roman" w:cs="Times New Roman"/>
                <w:b/>
                <w:bCs/>
                <w:i/>
              </w:rPr>
              <w:t xml:space="preserve">ILOŚĆ RODZIN </w:t>
            </w:r>
          </w:p>
        </w:tc>
      </w:tr>
      <w:tr w:rsidR="00847DAA" w:rsidRPr="002641B1" w:rsidTr="004C3865">
        <w:trPr>
          <w:trHeight w:val="223"/>
        </w:trPr>
        <w:tc>
          <w:tcPr>
            <w:tcW w:w="4786"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2014</w:t>
            </w:r>
          </w:p>
        </w:tc>
        <w:tc>
          <w:tcPr>
            <w:tcW w:w="4820"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8</w:t>
            </w:r>
          </w:p>
        </w:tc>
      </w:tr>
      <w:tr w:rsidR="00847DAA" w:rsidRPr="002641B1" w:rsidTr="004C3865">
        <w:trPr>
          <w:trHeight w:val="236"/>
        </w:trPr>
        <w:tc>
          <w:tcPr>
            <w:tcW w:w="4786"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2015</w:t>
            </w:r>
          </w:p>
        </w:tc>
        <w:tc>
          <w:tcPr>
            <w:tcW w:w="4820"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8</w:t>
            </w:r>
          </w:p>
        </w:tc>
      </w:tr>
      <w:tr w:rsidR="00847DAA" w:rsidRPr="002641B1" w:rsidTr="004C3865">
        <w:trPr>
          <w:trHeight w:val="236"/>
        </w:trPr>
        <w:tc>
          <w:tcPr>
            <w:tcW w:w="4786"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2016</w:t>
            </w:r>
          </w:p>
        </w:tc>
        <w:tc>
          <w:tcPr>
            <w:tcW w:w="4820"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8</w:t>
            </w:r>
          </w:p>
        </w:tc>
      </w:tr>
      <w:tr w:rsidR="00847DAA" w:rsidRPr="002641B1" w:rsidTr="004C3865">
        <w:trPr>
          <w:trHeight w:val="236"/>
        </w:trPr>
        <w:tc>
          <w:tcPr>
            <w:tcW w:w="4786"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2017</w:t>
            </w:r>
          </w:p>
        </w:tc>
        <w:tc>
          <w:tcPr>
            <w:tcW w:w="4820"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8</w:t>
            </w:r>
          </w:p>
        </w:tc>
      </w:tr>
      <w:tr w:rsidR="00847DAA" w:rsidRPr="002641B1" w:rsidTr="004C3865">
        <w:trPr>
          <w:trHeight w:val="223"/>
        </w:trPr>
        <w:tc>
          <w:tcPr>
            <w:tcW w:w="4786"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2018</w:t>
            </w:r>
          </w:p>
        </w:tc>
        <w:tc>
          <w:tcPr>
            <w:tcW w:w="4820"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9</w:t>
            </w:r>
          </w:p>
        </w:tc>
      </w:tr>
      <w:tr w:rsidR="00847DAA" w:rsidRPr="002641B1" w:rsidTr="004C3865">
        <w:trPr>
          <w:trHeight w:val="236"/>
        </w:trPr>
        <w:tc>
          <w:tcPr>
            <w:tcW w:w="4786"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2019</w:t>
            </w:r>
          </w:p>
        </w:tc>
        <w:tc>
          <w:tcPr>
            <w:tcW w:w="4820"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9</w:t>
            </w:r>
          </w:p>
        </w:tc>
      </w:tr>
      <w:tr w:rsidR="00847DAA" w:rsidRPr="002641B1" w:rsidTr="004C3865">
        <w:trPr>
          <w:trHeight w:val="236"/>
        </w:trPr>
        <w:tc>
          <w:tcPr>
            <w:tcW w:w="4786"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 xml:space="preserve">2020 </w:t>
            </w:r>
          </w:p>
        </w:tc>
        <w:tc>
          <w:tcPr>
            <w:tcW w:w="4820" w:type="dxa"/>
          </w:tcPr>
          <w:p w:rsidR="00847DAA" w:rsidRPr="002641B1" w:rsidRDefault="00847DAA" w:rsidP="004C3865">
            <w:pPr>
              <w:pStyle w:val="Zawartotabeli"/>
              <w:snapToGrid w:val="0"/>
              <w:jc w:val="center"/>
              <w:rPr>
                <w:rFonts w:ascii="Times New Roman" w:hAnsi="Times New Roman" w:cs="Times New Roman"/>
              </w:rPr>
            </w:pPr>
            <w:r w:rsidRPr="002641B1">
              <w:rPr>
                <w:rFonts w:ascii="Times New Roman" w:hAnsi="Times New Roman" w:cs="Times New Roman"/>
              </w:rPr>
              <w:t>11</w:t>
            </w:r>
          </w:p>
        </w:tc>
      </w:tr>
      <w:tr w:rsidR="00847DAA" w:rsidRPr="002641B1" w:rsidTr="004C3865">
        <w:trPr>
          <w:trHeight w:val="223"/>
        </w:trPr>
        <w:tc>
          <w:tcPr>
            <w:tcW w:w="4786" w:type="dxa"/>
          </w:tcPr>
          <w:p w:rsidR="00847DAA" w:rsidRPr="00DA1F97" w:rsidRDefault="00847DAA" w:rsidP="004C3865">
            <w:pPr>
              <w:pStyle w:val="Zawartotabeli"/>
              <w:jc w:val="center"/>
              <w:rPr>
                <w:rFonts w:ascii="Times New Roman" w:hAnsi="Times New Roman" w:cs="Times New Roman"/>
              </w:rPr>
            </w:pPr>
            <w:r w:rsidRPr="00DA1F97">
              <w:rPr>
                <w:rFonts w:ascii="Times New Roman" w:hAnsi="Times New Roman" w:cs="Times New Roman"/>
              </w:rPr>
              <w:t xml:space="preserve">2021 </w:t>
            </w:r>
          </w:p>
        </w:tc>
        <w:tc>
          <w:tcPr>
            <w:tcW w:w="4820" w:type="dxa"/>
          </w:tcPr>
          <w:p w:rsidR="00847DAA" w:rsidRPr="002641B1" w:rsidRDefault="00847DAA" w:rsidP="004C3865">
            <w:pPr>
              <w:pStyle w:val="Zawartotabeli"/>
              <w:snapToGrid w:val="0"/>
              <w:jc w:val="center"/>
              <w:rPr>
                <w:rFonts w:ascii="Times New Roman" w:hAnsi="Times New Roman" w:cs="Times New Roman"/>
              </w:rPr>
            </w:pPr>
            <w:r>
              <w:rPr>
                <w:rFonts w:ascii="Times New Roman" w:hAnsi="Times New Roman" w:cs="Times New Roman"/>
              </w:rPr>
              <w:t>9</w:t>
            </w:r>
          </w:p>
        </w:tc>
      </w:tr>
      <w:tr w:rsidR="00847DAA" w:rsidRPr="002641B1" w:rsidTr="004C3865">
        <w:trPr>
          <w:trHeight w:val="223"/>
        </w:trPr>
        <w:tc>
          <w:tcPr>
            <w:tcW w:w="4786" w:type="dxa"/>
          </w:tcPr>
          <w:p w:rsidR="00847DAA" w:rsidRPr="00DA1F97" w:rsidRDefault="00847DAA" w:rsidP="004C3865">
            <w:pPr>
              <w:pStyle w:val="Zawartotabeli"/>
              <w:jc w:val="center"/>
              <w:rPr>
                <w:rFonts w:ascii="Times New Roman" w:hAnsi="Times New Roman" w:cs="Times New Roman"/>
              </w:rPr>
            </w:pPr>
            <w:r>
              <w:rPr>
                <w:rFonts w:ascii="Times New Roman" w:hAnsi="Times New Roman" w:cs="Times New Roman"/>
              </w:rPr>
              <w:t>2022</w:t>
            </w:r>
          </w:p>
        </w:tc>
        <w:tc>
          <w:tcPr>
            <w:tcW w:w="4820" w:type="dxa"/>
          </w:tcPr>
          <w:p w:rsidR="00847DAA" w:rsidRDefault="00847DAA" w:rsidP="004C3865">
            <w:pPr>
              <w:pStyle w:val="Zawartotabeli"/>
              <w:snapToGrid w:val="0"/>
              <w:jc w:val="center"/>
              <w:rPr>
                <w:rFonts w:ascii="Times New Roman" w:hAnsi="Times New Roman" w:cs="Times New Roman"/>
              </w:rPr>
            </w:pPr>
            <w:r>
              <w:rPr>
                <w:rFonts w:ascii="Times New Roman" w:hAnsi="Times New Roman" w:cs="Times New Roman"/>
              </w:rPr>
              <w:t>8</w:t>
            </w:r>
          </w:p>
        </w:tc>
      </w:tr>
      <w:tr w:rsidR="00847DAA" w:rsidTr="004C3865">
        <w:trPr>
          <w:trHeight w:val="225"/>
        </w:trPr>
        <w:tc>
          <w:tcPr>
            <w:tcW w:w="4786" w:type="dxa"/>
          </w:tcPr>
          <w:p w:rsidR="00847DAA" w:rsidRPr="00273E66" w:rsidRDefault="00847DAA" w:rsidP="004C3865">
            <w:pPr>
              <w:pStyle w:val="Akapitzlist1"/>
              <w:spacing w:line="100" w:lineRule="atLeast"/>
              <w:ind w:left="0"/>
              <w:jc w:val="center"/>
              <w:rPr>
                <w:rFonts w:ascii="Times New Roman" w:hAnsi="Times New Roman" w:cs="Times New Roman"/>
                <w:bCs/>
                <w:sz w:val="24"/>
                <w:szCs w:val="24"/>
              </w:rPr>
            </w:pPr>
            <w:r w:rsidRPr="00273E66">
              <w:rPr>
                <w:rFonts w:ascii="Times New Roman" w:hAnsi="Times New Roman" w:cs="Times New Roman"/>
                <w:bCs/>
                <w:sz w:val="24"/>
                <w:szCs w:val="24"/>
              </w:rPr>
              <w:t>2023</w:t>
            </w:r>
          </w:p>
        </w:tc>
        <w:tc>
          <w:tcPr>
            <w:tcW w:w="4820" w:type="dxa"/>
          </w:tcPr>
          <w:p w:rsidR="00847DAA" w:rsidRPr="00273E66" w:rsidRDefault="00847DAA" w:rsidP="004C3865">
            <w:pPr>
              <w:pStyle w:val="Akapitzlist1"/>
              <w:spacing w:line="100" w:lineRule="atLeast"/>
              <w:ind w:left="0"/>
              <w:jc w:val="center"/>
              <w:rPr>
                <w:rFonts w:ascii="Times New Roman" w:hAnsi="Times New Roman" w:cs="Times New Roman"/>
                <w:bCs/>
                <w:sz w:val="24"/>
                <w:szCs w:val="24"/>
              </w:rPr>
            </w:pPr>
            <w:r w:rsidRPr="00273E66">
              <w:rPr>
                <w:rFonts w:ascii="Times New Roman" w:hAnsi="Times New Roman" w:cs="Times New Roman"/>
                <w:bCs/>
                <w:sz w:val="24"/>
                <w:szCs w:val="24"/>
              </w:rPr>
              <w:t>14</w:t>
            </w:r>
          </w:p>
        </w:tc>
      </w:tr>
      <w:tr w:rsidR="00847DAA" w:rsidTr="004C3865">
        <w:trPr>
          <w:trHeight w:val="234"/>
        </w:trPr>
        <w:tc>
          <w:tcPr>
            <w:tcW w:w="4786" w:type="dxa"/>
          </w:tcPr>
          <w:p w:rsidR="00847DAA" w:rsidRPr="00847DAA" w:rsidRDefault="00847DAA" w:rsidP="004C3865">
            <w:pPr>
              <w:pStyle w:val="Akapitzlist1"/>
              <w:spacing w:line="100" w:lineRule="atLeast"/>
              <w:ind w:left="0"/>
              <w:jc w:val="center"/>
              <w:rPr>
                <w:rFonts w:ascii="Times New Roman" w:hAnsi="Times New Roman" w:cs="Times New Roman"/>
                <w:bCs/>
                <w:sz w:val="24"/>
                <w:szCs w:val="24"/>
              </w:rPr>
            </w:pPr>
            <w:r w:rsidRPr="00847DAA">
              <w:rPr>
                <w:rFonts w:ascii="Times New Roman" w:hAnsi="Times New Roman" w:cs="Times New Roman"/>
                <w:bCs/>
                <w:sz w:val="24"/>
                <w:szCs w:val="24"/>
              </w:rPr>
              <w:t>2024</w:t>
            </w:r>
          </w:p>
        </w:tc>
        <w:tc>
          <w:tcPr>
            <w:tcW w:w="4820" w:type="dxa"/>
          </w:tcPr>
          <w:p w:rsidR="00847DAA" w:rsidRPr="00847DAA" w:rsidRDefault="00847DAA" w:rsidP="004C3865">
            <w:pPr>
              <w:pStyle w:val="Akapitzlist1"/>
              <w:spacing w:line="100" w:lineRule="atLeast"/>
              <w:ind w:left="0"/>
              <w:jc w:val="center"/>
              <w:rPr>
                <w:rFonts w:ascii="Times New Roman" w:hAnsi="Times New Roman" w:cs="Times New Roman"/>
                <w:bCs/>
                <w:sz w:val="24"/>
                <w:szCs w:val="24"/>
              </w:rPr>
            </w:pPr>
            <w:r w:rsidRPr="00847DAA">
              <w:rPr>
                <w:rFonts w:ascii="Times New Roman" w:hAnsi="Times New Roman" w:cs="Times New Roman"/>
                <w:bCs/>
                <w:sz w:val="24"/>
                <w:szCs w:val="24"/>
              </w:rPr>
              <w:t>9</w:t>
            </w:r>
          </w:p>
        </w:tc>
      </w:tr>
      <w:tr w:rsidR="00847DAA" w:rsidTr="00847DAA">
        <w:trPr>
          <w:trHeight w:val="356"/>
        </w:trPr>
        <w:tc>
          <w:tcPr>
            <w:tcW w:w="4786" w:type="dxa"/>
          </w:tcPr>
          <w:p w:rsidR="00847DAA" w:rsidRDefault="00847DAA" w:rsidP="004C3865">
            <w:pPr>
              <w:pStyle w:val="Akapitzlist1"/>
              <w:spacing w:line="100" w:lineRule="atLeast"/>
              <w:ind w:left="0"/>
              <w:jc w:val="center"/>
              <w:rPr>
                <w:rFonts w:ascii="Times New Roman" w:hAnsi="Times New Roman" w:cs="Times New Roman"/>
                <w:b/>
                <w:bCs/>
                <w:sz w:val="24"/>
                <w:szCs w:val="24"/>
              </w:rPr>
            </w:pPr>
            <w:r>
              <w:rPr>
                <w:rFonts w:ascii="Times New Roman" w:hAnsi="Times New Roman" w:cs="Times New Roman"/>
                <w:b/>
                <w:bCs/>
                <w:sz w:val="24"/>
                <w:szCs w:val="24"/>
              </w:rPr>
              <w:t>2025</w:t>
            </w:r>
          </w:p>
        </w:tc>
        <w:tc>
          <w:tcPr>
            <w:tcW w:w="4820" w:type="dxa"/>
          </w:tcPr>
          <w:p w:rsidR="00847DAA" w:rsidRDefault="008B303F" w:rsidP="00847DAA">
            <w:pPr>
              <w:pStyle w:val="Akapitzlist1"/>
              <w:spacing w:line="100" w:lineRule="atLeast"/>
              <w:ind w:left="0"/>
              <w:jc w:val="center"/>
              <w:rPr>
                <w:rFonts w:ascii="Times New Roman" w:hAnsi="Times New Roman" w:cs="Times New Roman"/>
                <w:b/>
                <w:bCs/>
                <w:sz w:val="24"/>
                <w:szCs w:val="24"/>
              </w:rPr>
            </w:pPr>
            <w:r>
              <w:rPr>
                <w:rFonts w:ascii="Times New Roman" w:hAnsi="Times New Roman" w:cs="Times New Roman"/>
                <w:b/>
                <w:bCs/>
                <w:sz w:val="24"/>
                <w:szCs w:val="24"/>
              </w:rPr>
              <w:t>6</w:t>
            </w:r>
          </w:p>
        </w:tc>
      </w:tr>
    </w:tbl>
    <w:p w:rsidR="00847DAA" w:rsidRPr="002641B1" w:rsidRDefault="00847DAA" w:rsidP="00847DAA">
      <w:pPr>
        <w:pStyle w:val="Akapitzlist1"/>
        <w:spacing w:after="0" w:line="100" w:lineRule="atLeast"/>
        <w:ind w:left="0"/>
        <w:jc w:val="both"/>
        <w:rPr>
          <w:rFonts w:ascii="Times New Roman" w:hAnsi="Times New Roman" w:cs="Times New Roman"/>
          <w:b/>
          <w:bCs/>
          <w:sz w:val="24"/>
          <w:szCs w:val="24"/>
        </w:rPr>
      </w:pPr>
    </w:p>
    <w:p w:rsidR="00847DAA" w:rsidRPr="008E1DB5" w:rsidRDefault="00847DAA" w:rsidP="00847DAA">
      <w:pPr>
        <w:pStyle w:val="Akapitzlist1"/>
        <w:numPr>
          <w:ilvl w:val="0"/>
          <w:numId w:val="2"/>
        </w:numPr>
        <w:spacing w:after="0" w:line="100" w:lineRule="atLeast"/>
        <w:ind w:left="709" w:hanging="283"/>
        <w:jc w:val="both"/>
        <w:rPr>
          <w:rFonts w:ascii="Times New Roman" w:hAnsi="Times New Roman" w:cs="Times New Roman"/>
          <w:sz w:val="24"/>
          <w:szCs w:val="24"/>
        </w:rPr>
      </w:pPr>
      <w:r w:rsidRPr="002641B1">
        <w:rPr>
          <w:rFonts w:ascii="Times New Roman" w:eastAsia="Times New Roman" w:hAnsi="Times New Roman" w:cs="Times New Roman"/>
          <w:sz w:val="24"/>
          <w:szCs w:val="24"/>
        </w:rPr>
        <w:t xml:space="preserve">Dopłata do </w:t>
      </w:r>
      <w:r w:rsidRPr="00524C54">
        <w:rPr>
          <w:rFonts w:ascii="Times New Roman" w:eastAsia="Times New Roman" w:hAnsi="Times New Roman" w:cs="Times New Roman"/>
          <w:b/>
          <w:sz w:val="24"/>
          <w:szCs w:val="24"/>
        </w:rPr>
        <w:t>zakupu węgla</w:t>
      </w:r>
      <w:r w:rsidRPr="002641B1">
        <w:rPr>
          <w:rFonts w:ascii="Times New Roman" w:eastAsia="Times New Roman" w:hAnsi="Times New Roman" w:cs="Times New Roman"/>
          <w:sz w:val="24"/>
          <w:szCs w:val="24"/>
        </w:rPr>
        <w:t xml:space="preserve"> w wysokości 20%. </w:t>
      </w:r>
    </w:p>
    <w:p w:rsidR="00847DAA" w:rsidRPr="00DB6248" w:rsidRDefault="00847DAA" w:rsidP="00847DAA">
      <w:pPr>
        <w:pStyle w:val="Akapitzlist1"/>
        <w:spacing w:after="0" w:line="100" w:lineRule="atLeast"/>
        <w:ind w:left="709"/>
        <w:jc w:val="both"/>
        <w:rPr>
          <w:rFonts w:ascii="Times New Roman" w:hAnsi="Times New Roman" w:cs="Times New Roman"/>
          <w:sz w:val="24"/>
          <w:szCs w:val="24"/>
        </w:rPr>
      </w:pPr>
    </w:p>
    <w:tbl>
      <w:tblPr>
        <w:tblStyle w:val="Tabela-Siatka"/>
        <w:tblW w:w="9752" w:type="dxa"/>
        <w:tblLayout w:type="fixed"/>
        <w:tblLook w:val="04A0" w:firstRow="1" w:lastRow="0" w:firstColumn="1" w:lastColumn="0" w:noHBand="0" w:noVBand="1"/>
      </w:tblPr>
      <w:tblGrid>
        <w:gridCol w:w="3074"/>
        <w:gridCol w:w="11"/>
        <w:gridCol w:w="3402"/>
        <w:gridCol w:w="3265"/>
      </w:tblGrid>
      <w:tr w:rsidR="00847DAA" w:rsidRPr="002641B1" w:rsidTr="004C3865">
        <w:trPr>
          <w:trHeight w:val="202"/>
        </w:trPr>
        <w:tc>
          <w:tcPr>
            <w:tcW w:w="3085" w:type="dxa"/>
            <w:gridSpan w:val="2"/>
          </w:tcPr>
          <w:p w:rsidR="00847DAA" w:rsidRPr="00A36E12" w:rsidRDefault="00847DAA" w:rsidP="004C3865">
            <w:pPr>
              <w:pStyle w:val="Zawartotabeli"/>
              <w:jc w:val="center"/>
              <w:rPr>
                <w:rFonts w:ascii="Times New Roman" w:hAnsi="Times New Roman" w:cs="Times New Roman"/>
                <w:b/>
                <w:bCs/>
                <w:i/>
              </w:rPr>
            </w:pPr>
            <w:r w:rsidRPr="00A36E12">
              <w:rPr>
                <w:rFonts w:ascii="Times New Roman" w:hAnsi="Times New Roman" w:cs="Times New Roman"/>
                <w:b/>
                <w:bCs/>
                <w:i/>
              </w:rPr>
              <w:t>ROK</w:t>
            </w:r>
          </w:p>
        </w:tc>
        <w:tc>
          <w:tcPr>
            <w:tcW w:w="3402" w:type="dxa"/>
          </w:tcPr>
          <w:p w:rsidR="00847DAA" w:rsidRPr="00A36E12" w:rsidRDefault="00847DAA" w:rsidP="004C3865">
            <w:pPr>
              <w:pStyle w:val="Zawartotabeli"/>
              <w:jc w:val="center"/>
              <w:rPr>
                <w:rFonts w:ascii="Times New Roman" w:hAnsi="Times New Roman" w:cs="Times New Roman"/>
                <w:b/>
                <w:bCs/>
                <w:i/>
              </w:rPr>
            </w:pPr>
            <w:r w:rsidRPr="00A36E12">
              <w:rPr>
                <w:rFonts w:ascii="Times New Roman" w:hAnsi="Times New Roman" w:cs="Times New Roman"/>
                <w:b/>
                <w:bCs/>
                <w:i/>
              </w:rPr>
              <w:t xml:space="preserve">ILOŚĆ RODZIN </w:t>
            </w:r>
          </w:p>
        </w:tc>
        <w:tc>
          <w:tcPr>
            <w:tcW w:w="3265" w:type="dxa"/>
          </w:tcPr>
          <w:p w:rsidR="00847DAA" w:rsidRPr="00A36E12" w:rsidRDefault="00847DAA" w:rsidP="004C3865">
            <w:pPr>
              <w:pStyle w:val="Zawartotabeli"/>
              <w:jc w:val="center"/>
              <w:rPr>
                <w:rFonts w:ascii="Times New Roman" w:hAnsi="Times New Roman" w:cs="Times New Roman"/>
                <w:i/>
              </w:rPr>
            </w:pPr>
            <w:r w:rsidRPr="00A36E12">
              <w:rPr>
                <w:rFonts w:ascii="Times New Roman" w:hAnsi="Times New Roman" w:cs="Times New Roman"/>
                <w:b/>
                <w:bCs/>
                <w:i/>
              </w:rPr>
              <w:t>ZWROT 20%</w:t>
            </w:r>
          </w:p>
        </w:tc>
      </w:tr>
      <w:tr w:rsidR="00847DAA" w:rsidRPr="002641B1" w:rsidTr="004C3865">
        <w:trPr>
          <w:trHeight w:val="213"/>
        </w:trPr>
        <w:tc>
          <w:tcPr>
            <w:tcW w:w="3085" w:type="dxa"/>
            <w:gridSpan w:val="2"/>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2014</w:t>
            </w:r>
          </w:p>
        </w:tc>
        <w:tc>
          <w:tcPr>
            <w:tcW w:w="3402"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14</w:t>
            </w:r>
          </w:p>
        </w:tc>
        <w:tc>
          <w:tcPr>
            <w:tcW w:w="3265"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3</w:t>
            </w:r>
            <w:r>
              <w:rPr>
                <w:rFonts w:ascii="Times New Roman" w:hAnsi="Times New Roman" w:cs="Times New Roman"/>
              </w:rPr>
              <w:t xml:space="preserve"> </w:t>
            </w:r>
            <w:r w:rsidRPr="002641B1">
              <w:rPr>
                <w:rFonts w:ascii="Times New Roman" w:hAnsi="Times New Roman" w:cs="Times New Roman"/>
              </w:rPr>
              <w:t>313,20zł.</w:t>
            </w:r>
          </w:p>
        </w:tc>
      </w:tr>
      <w:tr w:rsidR="00847DAA" w:rsidRPr="002641B1" w:rsidTr="004C3865">
        <w:trPr>
          <w:trHeight w:val="213"/>
        </w:trPr>
        <w:tc>
          <w:tcPr>
            <w:tcW w:w="3085" w:type="dxa"/>
            <w:gridSpan w:val="2"/>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2015</w:t>
            </w:r>
          </w:p>
        </w:tc>
        <w:tc>
          <w:tcPr>
            <w:tcW w:w="3402"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21</w:t>
            </w:r>
          </w:p>
        </w:tc>
        <w:tc>
          <w:tcPr>
            <w:tcW w:w="3265"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5</w:t>
            </w:r>
            <w:r>
              <w:rPr>
                <w:rFonts w:ascii="Times New Roman" w:hAnsi="Times New Roman" w:cs="Times New Roman"/>
              </w:rPr>
              <w:t xml:space="preserve"> </w:t>
            </w:r>
            <w:r w:rsidRPr="002641B1">
              <w:rPr>
                <w:rFonts w:ascii="Times New Roman" w:hAnsi="Times New Roman" w:cs="Times New Roman"/>
              </w:rPr>
              <w:t>340,43zł.</w:t>
            </w:r>
          </w:p>
        </w:tc>
      </w:tr>
      <w:tr w:rsidR="00847DAA" w:rsidRPr="002641B1" w:rsidTr="004C3865">
        <w:trPr>
          <w:trHeight w:val="202"/>
        </w:trPr>
        <w:tc>
          <w:tcPr>
            <w:tcW w:w="3085" w:type="dxa"/>
            <w:gridSpan w:val="2"/>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2016</w:t>
            </w:r>
          </w:p>
        </w:tc>
        <w:tc>
          <w:tcPr>
            <w:tcW w:w="3402"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22</w:t>
            </w:r>
          </w:p>
        </w:tc>
        <w:tc>
          <w:tcPr>
            <w:tcW w:w="3265"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5</w:t>
            </w:r>
            <w:r>
              <w:rPr>
                <w:rFonts w:ascii="Times New Roman" w:hAnsi="Times New Roman" w:cs="Times New Roman"/>
              </w:rPr>
              <w:t xml:space="preserve"> </w:t>
            </w:r>
            <w:r w:rsidRPr="002641B1">
              <w:rPr>
                <w:rFonts w:ascii="Times New Roman" w:hAnsi="Times New Roman" w:cs="Times New Roman"/>
              </w:rPr>
              <w:t>858,69zł.</w:t>
            </w:r>
          </w:p>
        </w:tc>
      </w:tr>
      <w:tr w:rsidR="00847DAA" w:rsidRPr="002641B1" w:rsidTr="004C3865">
        <w:trPr>
          <w:trHeight w:val="213"/>
        </w:trPr>
        <w:tc>
          <w:tcPr>
            <w:tcW w:w="3085" w:type="dxa"/>
            <w:gridSpan w:val="2"/>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2017</w:t>
            </w:r>
          </w:p>
        </w:tc>
        <w:tc>
          <w:tcPr>
            <w:tcW w:w="3402"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27</w:t>
            </w:r>
          </w:p>
        </w:tc>
        <w:tc>
          <w:tcPr>
            <w:tcW w:w="3265"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8</w:t>
            </w:r>
            <w:r>
              <w:rPr>
                <w:rFonts w:ascii="Times New Roman" w:hAnsi="Times New Roman" w:cs="Times New Roman"/>
              </w:rPr>
              <w:t xml:space="preserve"> </w:t>
            </w:r>
            <w:r w:rsidRPr="002641B1">
              <w:rPr>
                <w:rFonts w:ascii="Times New Roman" w:hAnsi="Times New Roman" w:cs="Times New Roman"/>
              </w:rPr>
              <w:t>459,17zł.</w:t>
            </w:r>
          </w:p>
        </w:tc>
      </w:tr>
      <w:tr w:rsidR="00847DAA" w:rsidRPr="002641B1" w:rsidTr="004C3865">
        <w:trPr>
          <w:trHeight w:val="213"/>
        </w:trPr>
        <w:tc>
          <w:tcPr>
            <w:tcW w:w="3085" w:type="dxa"/>
            <w:gridSpan w:val="2"/>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2018</w:t>
            </w:r>
          </w:p>
        </w:tc>
        <w:tc>
          <w:tcPr>
            <w:tcW w:w="3402"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24</w:t>
            </w:r>
          </w:p>
        </w:tc>
        <w:tc>
          <w:tcPr>
            <w:tcW w:w="3265"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7</w:t>
            </w:r>
            <w:r>
              <w:rPr>
                <w:rFonts w:ascii="Times New Roman" w:hAnsi="Times New Roman" w:cs="Times New Roman"/>
              </w:rPr>
              <w:t xml:space="preserve"> </w:t>
            </w:r>
            <w:r w:rsidRPr="002641B1">
              <w:rPr>
                <w:rFonts w:ascii="Times New Roman" w:hAnsi="Times New Roman" w:cs="Times New Roman"/>
              </w:rPr>
              <w:t>995,55zł.</w:t>
            </w:r>
          </w:p>
        </w:tc>
      </w:tr>
      <w:tr w:rsidR="00847DAA" w:rsidRPr="002641B1" w:rsidTr="004C3865">
        <w:trPr>
          <w:trHeight w:val="213"/>
        </w:trPr>
        <w:tc>
          <w:tcPr>
            <w:tcW w:w="3085" w:type="dxa"/>
            <w:gridSpan w:val="2"/>
          </w:tcPr>
          <w:p w:rsidR="00847DAA" w:rsidRPr="002641B1" w:rsidRDefault="00847DAA" w:rsidP="004C3865">
            <w:pPr>
              <w:pStyle w:val="Zawartotabeli"/>
              <w:jc w:val="center"/>
              <w:rPr>
                <w:rFonts w:ascii="Times New Roman" w:hAnsi="Times New Roman" w:cs="Times New Roman"/>
              </w:rPr>
            </w:pPr>
            <w:r>
              <w:rPr>
                <w:rFonts w:ascii="Times New Roman" w:hAnsi="Times New Roman" w:cs="Times New Roman"/>
              </w:rPr>
              <w:t>2019</w:t>
            </w:r>
          </w:p>
        </w:tc>
        <w:tc>
          <w:tcPr>
            <w:tcW w:w="3402"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40</w:t>
            </w:r>
          </w:p>
        </w:tc>
        <w:tc>
          <w:tcPr>
            <w:tcW w:w="3265"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12</w:t>
            </w:r>
            <w:r>
              <w:rPr>
                <w:rFonts w:ascii="Times New Roman" w:hAnsi="Times New Roman" w:cs="Times New Roman"/>
              </w:rPr>
              <w:t xml:space="preserve"> </w:t>
            </w:r>
            <w:r w:rsidRPr="002641B1">
              <w:rPr>
                <w:rFonts w:ascii="Times New Roman" w:hAnsi="Times New Roman" w:cs="Times New Roman"/>
              </w:rPr>
              <w:t>801,11zł</w:t>
            </w:r>
          </w:p>
        </w:tc>
      </w:tr>
      <w:tr w:rsidR="00847DAA" w:rsidRPr="002641B1" w:rsidTr="004C3865">
        <w:trPr>
          <w:trHeight w:val="202"/>
        </w:trPr>
        <w:tc>
          <w:tcPr>
            <w:tcW w:w="3085" w:type="dxa"/>
            <w:gridSpan w:val="2"/>
          </w:tcPr>
          <w:p w:rsidR="00847DAA" w:rsidRPr="002641B1" w:rsidRDefault="00847DAA" w:rsidP="004C3865">
            <w:pPr>
              <w:pStyle w:val="Zawartotabeli"/>
              <w:jc w:val="center"/>
              <w:rPr>
                <w:rFonts w:ascii="Times New Roman" w:hAnsi="Times New Roman" w:cs="Times New Roman"/>
              </w:rPr>
            </w:pPr>
            <w:r>
              <w:rPr>
                <w:rFonts w:ascii="Times New Roman" w:hAnsi="Times New Roman" w:cs="Times New Roman"/>
              </w:rPr>
              <w:t xml:space="preserve">2020 </w:t>
            </w:r>
          </w:p>
        </w:tc>
        <w:tc>
          <w:tcPr>
            <w:tcW w:w="3402"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35</w:t>
            </w:r>
          </w:p>
        </w:tc>
        <w:tc>
          <w:tcPr>
            <w:tcW w:w="3265"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11</w:t>
            </w:r>
            <w:r>
              <w:rPr>
                <w:rFonts w:ascii="Times New Roman" w:hAnsi="Times New Roman" w:cs="Times New Roman"/>
              </w:rPr>
              <w:t xml:space="preserve"> </w:t>
            </w:r>
            <w:r w:rsidRPr="002641B1">
              <w:rPr>
                <w:rFonts w:ascii="Times New Roman" w:hAnsi="Times New Roman" w:cs="Times New Roman"/>
              </w:rPr>
              <w:t>361,78zł.</w:t>
            </w:r>
          </w:p>
        </w:tc>
      </w:tr>
      <w:tr w:rsidR="00847DAA" w:rsidRPr="002641B1" w:rsidTr="004C3865">
        <w:trPr>
          <w:trHeight w:val="202"/>
        </w:trPr>
        <w:tc>
          <w:tcPr>
            <w:tcW w:w="3085" w:type="dxa"/>
            <w:gridSpan w:val="2"/>
          </w:tcPr>
          <w:p w:rsidR="00847DAA" w:rsidRPr="002641B1" w:rsidRDefault="00847DAA" w:rsidP="004C3865">
            <w:pPr>
              <w:pStyle w:val="Zawartotabeli"/>
              <w:jc w:val="center"/>
              <w:rPr>
                <w:rFonts w:ascii="Times New Roman" w:hAnsi="Times New Roman" w:cs="Times New Roman"/>
              </w:rPr>
            </w:pPr>
            <w:r>
              <w:rPr>
                <w:rFonts w:ascii="Times New Roman" w:hAnsi="Times New Roman" w:cs="Times New Roman"/>
              </w:rPr>
              <w:t xml:space="preserve">2021 </w:t>
            </w:r>
          </w:p>
        </w:tc>
        <w:tc>
          <w:tcPr>
            <w:tcW w:w="3402" w:type="dxa"/>
          </w:tcPr>
          <w:p w:rsidR="00847DAA" w:rsidRPr="002641B1" w:rsidRDefault="00847DAA" w:rsidP="004C3865">
            <w:pPr>
              <w:pStyle w:val="Zawartotabeli"/>
              <w:jc w:val="center"/>
              <w:rPr>
                <w:rFonts w:ascii="Times New Roman" w:hAnsi="Times New Roman" w:cs="Times New Roman"/>
              </w:rPr>
            </w:pPr>
            <w:r>
              <w:rPr>
                <w:rFonts w:ascii="Times New Roman" w:hAnsi="Times New Roman" w:cs="Times New Roman"/>
              </w:rPr>
              <w:t>56</w:t>
            </w:r>
          </w:p>
        </w:tc>
        <w:tc>
          <w:tcPr>
            <w:tcW w:w="3265" w:type="dxa"/>
          </w:tcPr>
          <w:p w:rsidR="00847DAA" w:rsidRPr="002641B1" w:rsidRDefault="00847DAA" w:rsidP="004C3865">
            <w:pPr>
              <w:pStyle w:val="Zawartotabeli"/>
              <w:jc w:val="center"/>
              <w:rPr>
                <w:rFonts w:ascii="Times New Roman" w:hAnsi="Times New Roman" w:cs="Times New Roman"/>
              </w:rPr>
            </w:pPr>
            <w:r>
              <w:rPr>
                <w:rFonts w:ascii="Times New Roman" w:hAnsi="Times New Roman" w:cs="Times New Roman"/>
              </w:rPr>
              <w:t>19 308,54zł.</w:t>
            </w:r>
          </w:p>
        </w:tc>
      </w:tr>
      <w:tr w:rsidR="00847DAA" w:rsidRPr="002641B1" w:rsidTr="004C3865">
        <w:trPr>
          <w:trHeight w:val="213"/>
        </w:trPr>
        <w:tc>
          <w:tcPr>
            <w:tcW w:w="3085" w:type="dxa"/>
            <w:gridSpan w:val="2"/>
          </w:tcPr>
          <w:p w:rsidR="00847DAA" w:rsidRDefault="00847DAA" w:rsidP="004C3865">
            <w:pPr>
              <w:pStyle w:val="Zawartotabeli"/>
              <w:jc w:val="center"/>
              <w:rPr>
                <w:rFonts w:ascii="Times New Roman" w:hAnsi="Times New Roman" w:cs="Times New Roman"/>
              </w:rPr>
            </w:pPr>
            <w:r>
              <w:rPr>
                <w:rFonts w:ascii="Times New Roman" w:hAnsi="Times New Roman" w:cs="Times New Roman"/>
              </w:rPr>
              <w:t>2022</w:t>
            </w:r>
          </w:p>
        </w:tc>
        <w:tc>
          <w:tcPr>
            <w:tcW w:w="3402" w:type="dxa"/>
          </w:tcPr>
          <w:p w:rsidR="00847DAA" w:rsidRDefault="00847DAA" w:rsidP="004C3865">
            <w:pPr>
              <w:pStyle w:val="Zawartotabeli"/>
              <w:jc w:val="center"/>
              <w:rPr>
                <w:rFonts w:ascii="Times New Roman" w:hAnsi="Times New Roman" w:cs="Times New Roman"/>
              </w:rPr>
            </w:pPr>
            <w:r>
              <w:rPr>
                <w:rFonts w:ascii="Times New Roman" w:hAnsi="Times New Roman" w:cs="Times New Roman"/>
              </w:rPr>
              <w:t>37</w:t>
            </w:r>
          </w:p>
        </w:tc>
        <w:tc>
          <w:tcPr>
            <w:tcW w:w="3265" w:type="dxa"/>
          </w:tcPr>
          <w:p w:rsidR="00847DAA" w:rsidRDefault="00847DAA" w:rsidP="004C3865">
            <w:pPr>
              <w:pStyle w:val="Zawartotabeli"/>
              <w:jc w:val="center"/>
              <w:rPr>
                <w:rFonts w:ascii="Times New Roman" w:hAnsi="Times New Roman" w:cs="Times New Roman"/>
              </w:rPr>
            </w:pPr>
            <w:r>
              <w:rPr>
                <w:rFonts w:ascii="Times New Roman" w:hAnsi="Times New Roman" w:cs="Times New Roman"/>
              </w:rPr>
              <w:t>24 125,90zł.</w:t>
            </w:r>
          </w:p>
        </w:tc>
      </w:tr>
      <w:tr w:rsidR="00847DAA" w:rsidTr="004C3865">
        <w:trPr>
          <w:trHeight w:val="250"/>
        </w:trPr>
        <w:tc>
          <w:tcPr>
            <w:tcW w:w="3074" w:type="dxa"/>
          </w:tcPr>
          <w:p w:rsidR="00847DAA" w:rsidRPr="00273E66" w:rsidRDefault="00847DAA" w:rsidP="004C3865">
            <w:pPr>
              <w:pStyle w:val="Akapitzlist1"/>
              <w:spacing w:line="100" w:lineRule="atLeast"/>
              <w:ind w:left="0"/>
              <w:jc w:val="center"/>
              <w:rPr>
                <w:rFonts w:ascii="Times New Roman" w:hAnsi="Times New Roman" w:cs="Times New Roman"/>
                <w:sz w:val="24"/>
                <w:szCs w:val="24"/>
              </w:rPr>
            </w:pPr>
            <w:r w:rsidRPr="00273E66">
              <w:rPr>
                <w:rFonts w:ascii="Times New Roman" w:hAnsi="Times New Roman" w:cs="Times New Roman"/>
                <w:sz w:val="24"/>
                <w:szCs w:val="24"/>
              </w:rPr>
              <w:t>2023</w:t>
            </w:r>
          </w:p>
        </w:tc>
        <w:tc>
          <w:tcPr>
            <w:tcW w:w="3413" w:type="dxa"/>
            <w:gridSpan w:val="2"/>
          </w:tcPr>
          <w:p w:rsidR="00847DAA" w:rsidRPr="00273E66" w:rsidRDefault="00847DAA" w:rsidP="004C3865">
            <w:pPr>
              <w:pStyle w:val="Akapitzlist1"/>
              <w:spacing w:line="100" w:lineRule="atLeast"/>
              <w:ind w:left="0"/>
              <w:jc w:val="center"/>
              <w:rPr>
                <w:rFonts w:ascii="Times New Roman" w:hAnsi="Times New Roman" w:cs="Times New Roman"/>
                <w:sz w:val="24"/>
                <w:szCs w:val="24"/>
              </w:rPr>
            </w:pPr>
            <w:r w:rsidRPr="00273E66">
              <w:rPr>
                <w:rFonts w:ascii="Times New Roman" w:hAnsi="Times New Roman" w:cs="Times New Roman"/>
                <w:sz w:val="24"/>
                <w:szCs w:val="24"/>
              </w:rPr>
              <w:t>48</w:t>
            </w:r>
          </w:p>
        </w:tc>
        <w:tc>
          <w:tcPr>
            <w:tcW w:w="3265" w:type="dxa"/>
          </w:tcPr>
          <w:p w:rsidR="00847DAA" w:rsidRPr="00273E66" w:rsidRDefault="00847DAA" w:rsidP="004C3865">
            <w:pPr>
              <w:pStyle w:val="Akapitzlist1"/>
              <w:spacing w:line="100" w:lineRule="atLeast"/>
              <w:ind w:left="0"/>
              <w:jc w:val="center"/>
              <w:rPr>
                <w:rFonts w:ascii="Times New Roman" w:hAnsi="Times New Roman" w:cs="Times New Roman"/>
                <w:sz w:val="24"/>
                <w:szCs w:val="24"/>
              </w:rPr>
            </w:pPr>
            <w:r w:rsidRPr="00273E66">
              <w:rPr>
                <w:rFonts w:ascii="Times New Roman" w:hAnsi="Times New Roman" w:cs="Times New Roman"/>
                <w:sz w:val="24"/>
                <w:szCs w:val="24"/>
              </w:rPr>
              <w:t>28 202,31zł.</w:t>
            </w:r>
          </w:p>
        </w:tc>
      </w:tr>
      <w:tr w:rsidR="00847DAA" w:rsidTr="004C3865">
        <w:trPr>
          <w:trHeight w:val="313"/>
        </w:trPr>
        <w:tc>
          <w:tcPr>
            <w:tcW w:w="3074" w:type="dxa"/>
          </w:tcPr>
          <w:p w:rsidR="00847DAA" w:rsidRPr="00A147E9" w:rsidRDefault="00847DAA" w:rsidP="004C3865">
            <w:pPr>
              <w:pStyle w:val="Akapitzlist1"/>
              <w:spacing w:line="100" w:lineRule="atLeast"/>
              <w:ind w:left="0"/>
              <w:jc w:val="center"/>
              <w:rPr>
                <w:rFonts w:ascii="Times New Roman" w:hAnsi="Times New Roman" w:cs="Times New Roman"/>
                <w:sz w:val="24"/>
                <w:szCs w:val="24"/>
              </w:rPr>
            </w:pPr>
            <w:r w:rsidRPr="00A147E9">
              <w:rPr>
                <w:rFonts w:ascii="Times New Roman" w:hAnsi="Times New Roman" w:cs="Times New Roman"/>
                <w:sz w:val="24"/>
                <w:szCs w:val="24"/>
              </w:rPr>
              <w:t>2024</w:t>
            </w:r>
          </w:p>
        </w:tc>
        <w:tc>
          <w:tcPr>
            <w:tcW w:w="3413" w:type="dxa"/>
            <w:gridSpan w:val="2"/>
          </w:tcPr>
          <w:p w:rsidR="00847DAA" w:rsidRPr="00A147E9" w:rsidRDefault="00847DAA" w:rsidP="004C3865">
            <w:pPr>
              <w:pStyle w:val="Akapitzlist1"/>
              <w:spacing w:line="100" w:lineRule="atLeast"/>
              <w:ind w:left="0"/>
              <w:jc w:val="center"/>
              <w:rPr>
                <w:rFonts w:ascii="Times New Roman" w:hAnsi="Times New Roman" w:cs="Times New Roman"/>
                <w:sz w:val="24"/>
                <w:szCs w:val="24"/>
              </w:rPr>
            </w:pPr>
            <w:r w:rsidRPr="00A147E9">
              <w:rPr>
                <w:rFonts w:ascii="Times New Roman" w:hAnsi="Times New Roman" w:cs="Times New Roman"/>
                <w:sz w:val="24"/>
                <w:szCs w:val="24"/>
              </w:rPr>
              <w:t>37</w:t>
            </w:r>
          </w:p>
        </w:tc>
        <w:tc>
          <w:tcPr>
            <w:tcW w:w="3265" w:type="dxa"/>
          </w:tcPr>
          <w:p w:rsidR="00847DAA" w:rsidRPr="00A147E9" w:rsidRDefault="00847DAA" w:rsidP="004C3865">
            <w:pPr>
              <w:pStyle w:val="Akapitzlist1"/>
              <w:spacing w:line="100" w:lineRule="atLeast"/>
              <w:ind w:left="0"/>
              <w:jc w:val="center"/>
              <w:rPr>
                <w:rFonts w:ascii="Times New Roman" w:hAnsi="Times New Roman" w:cs="Times New Roman"/>
                <w:sz w:val="24"/>
                <w:szCs w:val="24"/>
              </w:rPr>
            </w:pPr>
            <w:r w:rsidRPr="00A147E9">
              <w:rPr>
                <w:rFonts w:ascii="Times New Roman" w:hAnsi="Times New Roman" w:cs="Times New Roman"/>
                <w:sz w:val="24"/>
                <w:szCs w:val="24"/>
              </w:rPr>
              <w:t>21 843,98zł</w:t>
            </w:r>
          </w:p>
        </w:tc>
      </w:tr>
      <w:tr w:rsidR="00847DAA" w:rsidTr="004C3865">
        <w:trPr>
          <w:trHeight w:val="313"/>
        </w:trPr>
        <w:tc>
          <w:tcPr>
            <w:tcW w:w="3074" w:type="dxa"/>
          </w:tcPr>
          <w:p w:rsidR="00847DAA" w:rsidRPr="00B01C5F" w:rsidRDefault="00847DAA" w:rsidP="004C3865">
            <w:pPr>
              <w:pStyle w:val="Akapitzlist1"/>
              <w:spacing w:line="100" w:lineRule="atLeast"/>
              <w:ind w:left="0"/>
              <w:jc w:val="center"/>
              <w:rPr>
                <w:rFonts w:ascii="Times New Roman" w:hAnsi="Times New Roman" w:cs="Times New Roman"/>
                <w:b/>
                <w:sz w:val="24"/>
                <w:szCs w:val="24"/>
              </w:rPr>
            </w:pPr>
            <w:r>
              <w:rPr>
                <w:rFonts w:ascii="Times New Roman" w:hAnsi="Times New Roman" w:cs="Times New Roman"/>
                <w:b/>
                <w:sz w:val="24"/>
                <w:szCs w:val="24"/>
              </w:rPr>
              <w:t>2025</w:t>
            </w:r>
          </w:p>
        </w:tc>
        <w:tc>
          <w:tcPr>
            <w:tcW w:w="3413" w:type="dxa"/>
            <w:gridSpan w:val="2"/>
          </w:tcPr>
          <w:p w:rsidR="00847DAA" w:rsidRPr="00B01C5F" w:rsidRDefault="00314A9F" w:rsidP="004C3865">
            <w:pPr>
              <w:pStyle w:val="Akapitzlist1"/>
              <w:spacing w:line="100" w:lineRule="atLeast"/>
              <w:ind w:left="0"/>
              <w:jc w:val="center"/>
              <w:rPr>
                <w:rFonts w:ascii="Times New Roman" w:hAnsi="Times New Roman" w:cs="Times New Roman"/>
                <w:b/>
                <w:sz w:val="24"/>
                <w:szCs w:val="24"/>
              </w:rPr>
            </w:pPr>
            <w:r>
              <w:rPr>
                <w:rFonts w:ascii="Times New Roman" w:hAnsi="Times New Roman" w:cs="Times New Roman"/>
                <w:b/>
                <w:sz w:val="24"/>
                <w:szCs w:val="24"/>
              </w:rPr>
              <w:t>42</w:t>
            </w:r>
          </w:p>
        </w:tc>
        <w:tc>
          <w:tcPr>
            <w:tcW w:w="3265" w:type="dxa"/>
          </w:tcPr>
          <w:p w:rsidR="00847DAA" w:rsidRPr="00B01C5F" w:rsidRDefault="000D7795" w:rsidP="00847DAA">
            <w:pPr>
              <w:pStyle w:val="Akapitzlist1"/>
              <w:spacing w:line="100" w:lineRule="atLeast"/>
              <w:ind w:left="0"/>
              <w:jc w:val="center"/>
              <w:rPr>
                <w:rFonts w:ascii="Times New Roman" w:hAnsi="Times New Roman" w:cs="Times New Roman"/>
                <w:b/>
                <w:sz w:val="24"/>
                <w:szCs w:val="24"/>
              </w:rPr>
            </w:pPr>
            <w:r>
              <w:rPr>
                <w:rFonts w:ascii="Times New Roman" w:hAnsi="Times New Roman" w:cs="Times New Roman"/>
                <w:b/>
                <w:sz w:val="24"/>
                <w:szCs w:val="24"/>
              </w:rPr>
              <w:t>24 552,99zł</w:t>
            </w:r>
          </w:p>
        </w:tc>
      </w:tr>
    </w:tbl>
    <w:p w:rsidR="00847DAA" w:rsidRDefault="00847DAA" w:rsidP="00847DAA">
      <w:pPr>
        <w:pStyle w:val="Akapitzlist1"/>
        <w:spacing w:after="0" w:line="100" w:lineRule="atLeast"/>
        <w:ind w:left="0"/>
        <w:jc w:val="both"/>
        <w:rPr>
          <w:rFonts w:ascii="Times New Roman" w:hAnsi="Times New Roman" w:cs="Times New Roman"/>
          <w:sz w:val="24"/>
          <w:szCs w:val="24"/>
        </w:rPr>
      </w:pPr>
    </w:p>
    <w:p w:rsidR="00847DAA" w:rsidRPr="002641B1" w:rsidRDefault="00847DAA" w:rsidP="00847DAA">
      <w:pPr>
        <w:pStyle w:val="Akapitzlist1"/>
        <w:spacing w:after="0" w:line="100" w:lineRule="atLeast"/>
        <w:ind w:left="0"/>
        <w:jc w:val="both"/>
        <w:rPr>
          <w:rFonts w:ascii="Times New Roman" w:hAnsi="Times New Roman" w:cs="Times New Roman"/>
          <w:sz w:val="24"/>
          <w:szCs w:val="24"/>
        </w:rPr>
      </w:pPr>
    </w:p>
    <w:p w:rsidR="00847DAA" w:rsidRPr="008E1DB5" w:rsidRDefault="00847DAA" w:rsidP="00847DAA">
      <w:pPr>
        <w:pStyle w:val="Akapitzlist1"/>
        <w:numPr>
          <w:ilvl w:val="0"/>
          <w:numId w:val="2"/>
        </w:numPr>
        <w:spacing w:after="0" w:line="100" w:lineRule="atLeast"/>
        <w:ind w:left="709" w:hanging="283"/>
        <w:jc w:val="both"/>
        <w:rPr>
          <w:rFonts w:ascii="Times New Roman" w:hAnsi="Times New Roman" w:cs="Times New Roman"/>
          <w:sz w:val="24"/>
          <w:szCs w:val="24"/>
        </w:rPr>
      </w:pPr>
      <w:r w:rsidRPr="002641B1">
        <w:rPr>
          <w:rFonts w:ascii="Times New Roman" w:eastAsia="Times New Roman" w:hAnsi="Times New Roman" w:cs="Times New Roman"/>
          <w:sz w:val="24"/>
          <w:szCs w:val="24"/>
        </w:rPr>
        <w:t xml:space="preserve">Korzystanie z gminnej oferty </w:t>
      </w:r>
      <w:r w:rsidRPr="00524C54">
        <w:rPr>
          <w:rFonts w:ascii="Times New Roman" w:eastAsia="Times New Roman" w:hAnsi="Times New Roman" w:cs="Times New Roman"/>
          <w:b/>
          <w:sz w:val="24"/>
          <w:szCs w:val="24"/>
        </w:rPr>
        <w:t>wypoczynku wyjazdowego</w:t>
      </w:r>
      <w:r w:rsidRPr="002641B1">
        <w:rPr>
          <w:rFonts w:ascii="Times New Roman" w:eastAsia="Times New Roman" w:hAnsi="Times New Roman" w:cs="Times New Roman"/>
          <w:sz w:val="24"/>
          <w:szCs w:val="24"/>
        </w:rPr>
        <w:t xml:space="preserve"> z zastosowaniem 80% zniżki. </w:t>
      </w:r>
    </w:p>
    <w:p w:rsidR="00847DAA" w:rsidRPr="00DB6248" w:rsidRDefault="00847DAA" w:rsidP="00847DAA">
      <w:pPr>
        <w:pStyle w:val="Akapitzlist1"/>
        <w:spacing w:after="0" w:line="100" w:lineRule="atLeast"/>
        <w:ind w:left="709"/>
        <w:jc w:val="both"/>
        <w:rPr>
          <w:rFonts w:ascii="Times New Roman" w:hAnsi="Times New Roman" w:cs="Times New Roman"/>
          <w:sz w:val="24"/>
          <w:szCs w:val="24"/>
        </w:rPr>
      </w:pPr>
    </w:p>
    <w:tbl>
      <w:tblPr>
        <w:tblStyle w:val="Tabela-Siatka"/>
        <w:tblW w:w="9747" w:type="dxa"/>
        <w:tblLayout w:type="fixed"/>
        <w:tblLook w:val="04A0" w:firstRow="1" w:lastRow="0" w:firstColumn="1" w:lastColumn="0" w:noHBand="0" w:noVBand="1"/>
      </w:tblPr>
      <w:tblGrid>
        <w:gridCol w:w="4786"/>
        <w:gridCol w:w="4961"/>
      </w:tblGrid>
      <w:tr w:rsidR="00847DAA" w:rsidRPr="002641B1" w:rsidTr="004C3865">
        <w:tc>
          <w:tcPr>
            <w:tcW w:w="4786" w:type="dxa"/>
          </w:tcPr>
          <w:p w:rsidR="00847DAA" w:rsidRPr="00422D68" w:rsidRDefault="00847DAA" w:rsidP="004C3865">
            <w:pPr>
              <w:pStyle w:val="Zawartotabeli"/>
              <w:jc w:val="center"/>
              <w:rPr>
                <w:rFonts w:ascii="Times New Roman" w:hAnsi="Times New Roman" w:cs="Times New Roman"/>
                <w:b/>
                <w:bCs/>
                <w:i/>
              </w:rPr>
            </w:pPr>
            <w:r w:rsidRPr="00422D68">
              <w:rPr>
                <w:rFonts w:ascii="Times New Roman" w:hAnsi="Times New Roman" w:cs="Times New Roman"/>
                <w:b/>
                <w:bCs/>
                <w:i/>
              </w:rPr>
              <w:t>ROK</w:t>
            </w:r>
          </w:p>
        </w:tc>
        <w:tc>
          <w:tcPr>
            <w:tcW w:w="4961" w:type="dxa"/>
          </w:tcPr>
          <w:p w:rsidR="00847DAA" w:rsidRPr="00422D68" w:rsidRDefault="00847DAA" w:rsidP="004C3865">
            <w:pPr>
              <w:pStyle w:val="Zawartotabeli"/>
              <w:jc w:val="center"/>
              <w:rPr>
                <w:rFonts w:ascii="Times New Roman" w:hAnsi="Times New Roman" w:cs="Times New Roman"/>
                <w:i/>
              </w:rPr>
            </w:pPr>
            <w:r w:rsidRPr="00422D68">
              <w:rPr>
                <w:rFonts w:ascii="Times New Roman" w:hAnsi="Times New Roman" w:cs="Times New Roman"/>
                <w:b/>
                <w:bCs/>
                <w:i/>
              </w:rPr>
              <w:t xml:space="preserve">ILOŚĆ DZIECI </w:t>
            </w:r>
          </w:p>
        </w:tc>
      </w:tr>
      <w:tr w:rsidR="00847DAA" w:rsidRPr="002641B1" w:rsidTr="004C3865">
        <w:tc>
          <w:tcPr>
            <w:tcW w:w="4786"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2017</w:t>
            </w:r>
          </w:p>
        </w:tc>
        <w:tc>
          <w:tcPr>
            <w:tcW w:w="4961"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3</w:t>
            </w:r>
          </w:p>
        </w:tc>
      </w:tr>
      <w:tr w:rsidR="00847DAA" w:rsidRPr="002641B1" w:rsidTr="004C3865">
        <w:tc>
          <w:tcPr>
            <w:tcW w:w="4786"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2018</w:t>
            </w:r>
          </w:p>
        </w:tc>
        <w:tc>
          <w:tcPr>
            <w:tcW w:w="4961"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1</w:t>
            </w:r>
          </w:p>
        </w:tc>
      </w:tr>
      <w:tr w:rsidR="00847DAA" w:rsidRPr="002641B1" w:rsidTr="004C3865">
        <w:tc>
          <w:tcPr>
            <w:tcW w:w="4786"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2019</w:t>
            </w:r>
          </w:p>
        </w:tc>
        <w:tc>
          <w:tcPr>
            <w:tcW w:w="4961"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3</w:t>
            </w:r>
          </w:p>
        </w:tc>
      </w:tr>
      <w:tr w:rsidR="00847DAA" w:rsidRPr="002641B1" w:rsidTr="004C3865">
        <w:trPr>
          <w:trHeight w:val="383"/>
        </w:trPr>
        <w:tc>
          <w:tcPr>
            <w:tcW w:w="4786" w:type="dxa"/>
          </w:tcPr>
          <w:p w:rsidR="00847DAA" w:rsidRPr="002641B1" w:rsidRDefault="00847DAA" w:rsidP="004C3865">
            <w:pPr>
              <w:pStyle w:val="Zawartotabeli"/>
              <w:jc w:val="center"/>
              <w:rPr>
                <w:rFonts w:ascii="Times New Roman" w:hAnsi="Times New Roman" w:cs="Times New Roman"/>
              </w:rPr>
            </w:pPr>
            <w:r w:rsidRPr="002641B1">
              <w:rPr>
                <w:rFonts w:ascii="Times New Roman" w:hAnsi="Times New Roman" w:cs="Times New Roman"/>
              </w:rPr>
              <w:t>2020</w:t>
            </w:r>
          </w:p>
        </w:tc>
        <w:tc>
          <w:tcPr>
            <w:tcW w:w="4961" w:type="dxa"/>
          </w:tcPr>
          <w:p w:rsidR="00847DAA" w:rsidRPr="002641B1" w:rsidRDefault="00847DAA" w:rsidP="004C3865">
            <w:pPr>
              <w:pStyle w:val="Zawartotabeli"/>
              <w:snapToGrid w:val="0"/>
              <w:jc w:val="center"/>
              <w:rPr>
                <w:rFonts w:ascii="Times New Roman" w:hAnsi="Times New Roman" w:cs="Times New Roman"/>
              </w:rPr>
            </w:pPr>
            <w:r w:rsidRPr="002641B1">
              <w:rPr>
                <w:rFonts w:ascii="Times New Roman" w:hAnsi="Times New Roman" w:cs="Times New Roman"/>
              </w:rPr>
              <w:t>0</w:t>
            </w:r>
          </w:p>
        </w:tc>
      </w:tr>
      <w:tr w:rsidR="00847DAA" w:rsidRPr="002641B1" w:rsidTr="004C3865">
        <w:tc>
          <w:tcPr>
            <w:tcW w:w="4786" w:type="dxa"/>
          </w:tcPr>
          <w:p w:rsidR="00847DAA" w:rsidRPr="002641B1" w:rsidRDefault="00847DAA" w:rsidP="004C3865">
            <w:pPr>
              <w:pStyle w:val="Zawartotabeli"/>
              <w:jc w:val="center"/>
              <w:rPr>
                <w:rFonts w:ascii="Times New Roman" w:hAnsi="Times New Roman" w:cs="Times New Roman"/>
              </w:rPr>
            </w:pPr>
            <w:r>
              <w:rPr>
                <w:rFonts w:ascii="Times New Roman" w:hAnsi="Times New Roman" w:cs="Times New Roman"/>
              </w:rPr>
              <w:t>2021</w:t>
            </w:r>
          </w:p>
        </w:tc>
        <w:tc>
          <w:tcPr>
            <w:tcW w:w="4961" w:type="dxa"/>
          </w:tcPr>
          <w:p w:rsidR="00847DAA" w:rsidRPr="002641B1" w:rsidRDefault="00847DAA" w:rsidP="004C3865">
            <w:pPr>
              <w:pStyle w:val="Zawartotabeli"/>
              <w:snapToGrid w:val="0"/>
              <w:jc w:val="center"/>
              <w:rPr>
                <w:rFonts w:ascii="Times New Roman" w:hAnsi="Times New Roman" w:cs="Times New Roman"/>
              </w:rPr>
            </w:pPr>
            <w:r>
              <w:rPr>
                <w:rFonts w:ascii="Times New Roman" w:hAnsi="Times New Roman" w:cs="Times New Roman"/>
              </w:rPr>
              <w:t>nie realizowano zadania ze względu na COVID</w:t>
            </w:r>
          </w:p>
        </w:tc>
      </w:tr>
      <w:tr w:rsidR="00847DAA" w:rsidRPr="002641B1" w:rsidTr="004C3865">
        <w:tc>
          <w:tcPr>
            <w:tcW w:w="4786" w:type="dxa"/>
          </w:tcPr>
          <w:p w:rsidR="00847DAA" w:rsidRDefault="00847DAA" w:rsidP="004C3865">
            <w:pPr>
              <w:pStyle w:val="Zawartotabeli"/>
              <w:jc w:val="center"/>
              <w:rPr>
                <w:rFonts w:ascii="Times New Roman" w:hAnsi="Times New Roman" w:cs="Times New Roman"/>
              </w:rPr>
            </w:pPr>
            <w:r>
              <w:rPr>
                <w:rFonts w:ascii="Times New Roman" w:hAnsi="Times New Roman" w:cs="Times New Roman"/>
              </w:rPr>
              <w:t>2022</w:t>
            </w:r>
          </w:p>
        </w:tc>
        <w:tc>
          <w:tcPr>
            <w:tcW w:w="4961" w:type="dxa"/>
          </w:tcPr>
          <w:p w:rsidR="00847DAA" w:rsidRDefault="00847DAA" w:rsidP="004C3865">
            <w:pPr>
              <w:pStyle w:val="Zawartotabeli"/>
              <w:snapToGrid w:val="0"/>
              <w:jc w:val="center"/>
              <w:rPr>
                <w:rFonts w:ascii="Times New Roman" w:hAnsi="Times New Roman" w:cs="Times New Roman"/>
              </w:rPr>
            </w:pPr>
            <w:r>
              <w:rPr>
                <w:rFonts w:ascii="Times New Roman" w:hAnsi="Times New Roman" w:cs="Times New Roman"/>
              </w:rPr>
              <w:t>0</w:t>
            </w:r>
          </w:p>
        </w:tc>
      </w:tr>
      <w:tr w:rsidR="00847DAA" w:rsidTr="004C3865">
        <w:trPr>
          <w:trHeight w:val="225"/>
        </w:trPr>
        <w:tc>
          <w:tcPr>
            <w:tcW w:w="4786" w:type="dxa"/>
          </w:tcPr>
          <w:p w:rsidR="00847DAA" w:rsidRPr="00273E66" w:rsidRDefault="00847DAA" w:rsidP="004C3865">
            <w:pPr>
              <w:pStyle w:val="Akapitzlist1"/>
              <w:spacing w:line="100" w:lineRule="atLeast"/>
              <w:ind w:left="0"/>
              <w:jc w:val="center"/>
              <w:rPr>
                <w:rFonts w:ascii="Times New Roman" w:hAnsi="Times New Roman" w:cs="Times New Roman"/>
                <w:sz w:val="24"/>
                <w:szCs w:val="24"/>
              </w:rPr>
            </w:pPr>
            <w:r w:rsidRPr="00273E66">
              <w:rPr>
                <w:rFonts w:ascii="Times New Roman" w:hAnsi="Times New Roman" w:cs="Times New Roman"/>
                <w:sz w:val="24"/>
                <w:szCs w:val="24"/>
              </w:rPr>
              <w:t>2023</w:t>
            </w:r>
          </w:p>
        </w:tc>
        <w:tc>
          <w:tcPr>
            <w:tcW w:w="4961" w:type="dxa"/>
          </w:tcPr>
          <w:p w:rsidR="00847DAA" w:rsidRPr="00273E66" w:rsidRDefault="00847DAA" w:rsidP="004C3865">
            <w:pPr>
              <w:pStyle w:val="Akapitzlist1"/>
              <w:spacing w:line="100" w:lineRule="atLeast"/>
              <w:ind w:left="0"/>
              <w:jc w:val="center"/>
              <w:rPr>
                <w:rFonts w:ascii="Times New Roman" w:hAnsi="Times New Roman" w:cs="Times New Roman"/>
                <w:sz w:val="24"/>
                <w:szCs w:val="24"/>
              </w:rPr>
            </w:pPr>
            <w:r w:rsidRPr="00273E66">
              <w:rPr>
                <w:rFonts w:ascii="Times New Roman" w:hAnsi="Times New Roman" w:cs="Times New Roman"/>
                <w:sz w:val="24"/>
                <w:szCs w:val="24"/>
              </w:rPr>
              <w:t>0</w:t>
            </w:r>
          </w:p>
        </w:tc>
      </w:tr>
      <w:tr w:rsidR="00847DAA" w:rsidTr="004C3865">
        <w:trPr>
          <w:trHeight w:val="338"/>
        </w:trPr>
        <w:tc>
          <w:tcPr>
            <w:tcW w:w="4786" w:type="dxa"/>
          </w:tcPr>
          <w:p w:rsidR="00847DAA" w:rsidRPr="00847DAA" w:rsidRDefault="00847DAA" w:rsidP="004C3865">
            <w:pPr>
              <w:pStyle w:val="Akapitzlist1"/>
              <w:spacing w:line="100" w:lineRule="atLeast"/>
              <w:ind w:left="0"/>
              <w:jc w:val="center"/>
              <w:rPr>
                <w:rFonts w:ascii="Times New Roman" w:hAnsi="Times New Roman" w:cs="Times New Roman"/>
                <w:sz w:val="24"/>
                <w:szCs w:val="24"/>
              </w:rPr>
            </w:pPr>
            <w:r w:rsidRPr="00847DAA">
              <w:rPr>
                <w:rFonts w:ascii="Times New Roman" w:hAnsi="Times New Roman" w:cs="Times New Roman"/>
                <w:sz w:val="24"/>
                <w:szCs w:val="24"/>
              </w:rPr>
              <w:t>2024</w:t>
            </w:r>
          </w:p>
        </w:tc>
        <w:tc>
          <w:tcPr>
            <w:tcW w:w="4961" w:type="dxa"/>
          </w:tcPr>
          <w:p w:rsidR="00847DAA" w:rsidRPr="00847DAA" w:rsidRDefault="00847DAA" w:rsidP="004C3865">
            <w:pPr>
              <w:pStyle w:val="Akapitzlist1"/>
              <w:spacing w:line="100" w:lineRule="atLeast"/>
              <w:ind w:left="0"/>
              <w:jc w:val="center"/>
              <w:rPr>
                <w:rFonts w:ascii="Times New Roman" w:hAnsi="Times New Roman" w:cs="Times New Roman"/>
                <w:sz w:val="24"/>
                <w:szCs w:val="24"/>
              </w:rPr>
            </w:pPr>
            <w:r w:rsidRPr="00847DAA">
              <w:rPr>
                <w:rFonts w:ascii="Times New Roman" w:hAnsi="Times New Roman" w:cs="Times New Roman"/>
                <w:sz w:val="24"/>
                <w:szCs w:val="24"/>
              </w:rPr>
              <w:t>0</w:t>
            </w:r>
          </w:p>
        </w:tc>
      </w:tr>
      <w:tr w:rsidR="00847DAA" w:rsidTr="004C3865">
        <w:trPr>
          <w:trHeight w:val="338"/>
        </w:trPr>
        <w:tc>
          <w:tcPr>
            <w:tcW w:w="4786" w:type="dxa"/>
          </w:tcPr>
          <w:p w:rsidR="00847DAA" w:rsidRPr="00B01C5F" w:rsidRDefault="00847DAA" w:rsidP="004C3865">
            <w:pPr>
              <w:pStyle w:val="Akapitzlist1"/>
              <w:spacing w:line="100" w:lineRule="atLeast"/>
              <w:ind w:left="0"/>
              <w:jc w:val="center"/>
              <w:rPr>
                <w:rFonts w:ascii="Times New Roman" w:hAnsi="Times New Roman" w:cs="Times New Roman"/>
                <w:b/>
                <w:sz w:val="24"/>
                <w:szCs w:val="24"/>
              </w:rPr>
            </w:pPr>
            <w:r>
              <w:rPr>
                <w:rFonts w:ascii="Times New Roman" w:hAnsi="Times New Roman" w:cs="Times New Roman"/>
                <w:b/>
                <w:sz w:val="24"/>
                <w:szCs w:val="24"/>
              </w:rPr>
              <w:t>2025</w:t>
            </w:r>
          </w:p>
        </w:tc>
        <w:tc>
          <w:tcPr>
            <w:tcW w:w="4961" w:type="dxa"/>
          </w:tcPr>
          <w:p w:rsidR="00847DAA" w:rsidRPr="00B01C5F" w:rsidRDefault="00847DAA" w:rsidP="00847DAA">
            <w:pPr>
              <w:pStyle w:val="Akapitzlist1"/>
              <w:spacing w:line="100" w:lineRule="atLeast"/>
              <w:ind w:left="0"/>
              <w:jc w:val="center"/>
              <w:rPr>
                <w:rFonts w:ascii="Times New Roman" w:hAnsi="Times New Roman" w:cs="Times New Roman"/>
                <w:b/>
                <w:sz w:val="24"/>
                <w:szCs w:val="24"/>
              </w:rPr>
            </w:pPr>
            <w:r>
              <w:rPr>
                <w:rFonts w:ascii="Times New Roman" w:hAnsi="Times New Roman" w:cs="Times New Roman"/>
                <w:b/>
                <w:sz w:val="24"/>
                <w:szCs w:val="24"/>
              </w:rPr>
              <w:t>0</w:t>
            </w:r>
          </w:p>
        </w:tc>
      </w:tr>
    </w:tbl>
    <w:p w:rsidR="00847DAA" w:rsidRDefault="00847DAA" w:rsidP="00847DAA">
      <w:pPr>
        <w:pStyle w:val="Akapitzlist1"/>
        <w:spacing w:after="0" w:line="100" w:lineRule="atLeast"/>
        <w:ind w:left="0"/>
        <w:jc w:val="both"/>
        <w:rPr>
          <w:rFonts w:ascii="Times New Roman" w:hAnsi="Times New Roman" w:cs="Times New Roman"/>
          <w:sz w:val="24"/>
          <w:szCs w:val="24"/>
        </w:rPr>
      </w:pPr>
    </w:p>
    <w:p w:rsidR="00847DAA" w:rsidRDefault="00847DAA" w:rsidP="00847DAA">
      <w:pPr>
        <w:pStyle w:val="Akapitzlist1"/>
        <w:spacing w:after="0" w:line="360" w:lineRule="auto"/>
        <w:ind w:left="0"/>
        <w:jc w:val="both"/>
        <w:rPr>
          <w:rFonts w:ascii="Times New Roman" w:eastAsia="Times New Roman" w:hAnsi="Times New Roman" w:cs="Times New Roman"/>
        </w:rPr>
      </w:pPr>
    </w:p>
    <w:p w:rsidR="00847DAA" w:rsidRDefault="00847DAA" w:rsidP="00847DAA">
      <w:pPr>
        <w:pStyle w:val="Akapitzlist1"/>
        <w:spacing w:after="0" w:line="360" w:lineRule="auto"/>
        <w:ind w:left="0"/>
        <w:jc w:val="both"/>
        <w:rPr>
          <w:rFonts w:ascii="Times New Roman" w:eastAsia="Times New Roman" w:hAnsi="Times New Roman" w:cs="Times New Roman"/>
        </w:rPr>
      </w:pPr>
      <w:r>
        <w:rPr>
          <w:rFonts w:ascii="Times New Roman" w:eastAsia="Times New Roman" w:hAnsi="Times New Roman" w:cs="Times New Roman"/>
        </w:rPr>
        <w:t>Lokalni Partnerzy deklarujący</w:t>
      </w:r>
      <w:r w:rsidRPr="00F758F4">
        <w:rPr>
          <w:rFonts w:ascii="Times New Roman" w:eastAsia="Times New Roman" w:hAnsi="Times New Roman" w:cs="Times New Roman"/>
        </w:rPr>
        <w:t xml:space="preserve"> chęć współpracy w rama</w:t>
      </w:r>
      <w:r>
        <w:rPr>
          <w:rFonts w:ascii="Times New Roman" w:eastAsia="Times New Roman" w:hAnsi="Times New Roman" w:cs="Times New Roman"/>
        </w:rPr>
        <w:t xml:space="preserve">ch Programu KDR+ oferujący swoje usługi        i produkty podpisali stosowne Porozumienia, a oferta ze zniżkami zamieszczona jest  na stronach internetowych: </w:t>
      </w:r>
      <w:r w:rsidRPr="00A47648">
        <w:rPr>
          <w:rFonts w:ascii="Times New Roman" w:eastAsia="Times New Roman" w:hAnsi="Times New Roman" w:cs="Times New Roman"/>
          <w:u w:val="single"/>
        </w:rPr>
        <w:t>gmina.zgorzelec.pl</w:t>
      </w:r>
      <w:r>
        <w:rPr>
          <w:rFonts w:ascii="Times New Roman" w:eastAsia="Times New Roman" w:hAnsi="Times New Roman" w:cs="Times New Roman"/>
        </w:rPr>
        <w:t xml:space="preserve"> i </w:t>
      </w:r>
      <w:r w:rsidRPr="00A47648">
        <w:rPr>
          <w:rFonts w:ascii="Times New Roman" w:eastAsia="Times New Roman" w:hAnsi="Times New Roman" w:cs="Times New Roman"/>
          <w:u w:val="single"/>
        </w:rPr>
        <w:t>gopszgorzelec.pl</w:t>
      </w:r>
      <w:r>
        <w:rPr>
          <w:rFonts w:ascii="Times New Roman" w:eastAsia="Times New Roman" w:hAnsi="Times New Roman" w:cs="Times New Roman"/>
        </w:rPr>
        <w:t xml:space="preserve"> </w:t>
      </w:r>
    </w:p>
    <w:p w:rsidR="00847DAA" w:rsidRDefault="00847DAA" w:rsidP="00847DAA">
      <w:pPr>
        <w:pStyle w:val="Akapitzlist1"/>
        <w:spacing w:after="0" w:line="360" w:lineRule="auto"/>
        <w:ind w:left="0"/>
        <w:jc w:val="both"/>
        <w:rPr>
          <w:rFonts w:ascii="Times New Roman" w:eastAsia="Times New Roman" w:hAnsi="Times New Roman" w:cs="Times New Roman"/>
        </w:rPr>
      </w:pPr>
    </w:p>
    <w:p w:rsidR="00847DAA" w:rsidRDefault="00847DAA" w:rsidP="00847DAA">
      <w:pPr>
        <w:pStyle w:val="Akapitzlist1"/>
        <w:spacing w:after="0" w:line="360" w:lineRule="auto"/>
        <w:ind w:left="0"/>
        <w:jc w:val="both"/>
        <w:rPr>
          <w:rFonts w:ascii="Times New Roman" w:eastAsia="Times New Roman" w:hAnsi="Times New Roman" w:cs="Times New Roman"/>
        </w:rPr>
      </w:pPr>
    </w:p>
    <w:p w:rsidR="00847DAA" w:rsidRDefault="00847DAA" w:rsidP="00847DAA">
      <w:pPr>
        <w:pStyle w:val="Akapitzlist1"/>
        <w:spacing w:after="0" w:line="360" w:lineRule="auto"/>
        <w:ind w:left="0"/>
        <w:jc w:val="both"/>
        <w:rPr>
          <w:rFonts w:ascii="Times New Roman" w:eastAsia="Times New Roman" w:hAnsi="Times New Roman" w:cs="Times New Roman"/>
        </w:rPr>
      </w:pPr>
    </w:p>
    <w:p w:rsidR="00847DAA" w:rsidRDefault="00847DAA" w:rsidP="00847DAA">
      <w:pPr>
        <w:pStyle w:val="Akapitzlist1"/>
        <w:spacing w:after="0" w:line="360" w:lineRule="auto"/>
        <w:ind w:left="0"/>
        <w:jc w:val="both"/>
        <w:rPr>
          <w:rFonts w:ascii="Times New Roman" w:eastAsia="Times New Roman" w:hAnsi="Times New Roman" w:cs="Times New Roman"/>
        </w:rPr>
      </w:pPr>
    </w:p>
    <w:p w:rsidR="00847DAA" w:rsidRDefault="00847DAA" w:rsidP="00847DAA">
      <w:pPr>
        <w:pStyle w:val="Akapitzlist1"/>
        <w:spacing w:after="0" w:line="360" w:lineRule="auto"/>
        <w:ind w:left="0"/>
        <w:jc w:val="both"/>
        <w:rPr>
          <w:rFonts w:ascii="Times New Roman" w:eastAsia="Times New Roman" w:hAnsi="Times New Roman" w:cs="Times New Roman"/>
        </w:rPr>
      </w:pPr>
    </w:p>
    <w:p w:rsidR="00847DAA" w:rsidRDefault="00847DAA" w:rsidP="00847DAA">
      <w:pPr>
        <w:pStyle w:val="Akapitzlist1"/>
        <w:spacing w:after="0" w:line="360" w:lineRule="auto"/>
        <w:ind w:left="0"/>
        <w:jc w:val="both"/>
        <w:rPr>
          <w:rFonts w:ascii="Times New Roman" w:eastAsia="Times New Roman" w:hAnsi="Times New Roman" w:cs="Times New Roman"/>
        </w:rPr>
      </w:pPr>
    </w:p>
    <w:p w:rsidR="00847DAA" w:rsidRDefault="00847DAA" w:rsidP="00847DAA">
      <w:pPr>
        <w:pStyle w:val="Akapitzlist1"/>
        <w:spacing w:after="0" w:line="360" w:lineRule="auto"/>
        <w:ind w:left="0"/>
        <w:jc w:val="both"/>
        <w:rPr>
          <w:rFonts w:ascii="Times New Roman" w:eastAsia="Times New Roman" w:hAnsi="Times New Roman" w:cs="Times New Roman"/>
        </w:rPr>
      </w:pPr>
    </w:p>
    <w:p w:rsidR="00847DAA" w:rsidRDefault="00847DAA" w:rsidP="00847DAA">
      <w:pPr>
        <w:pStyle w:val="Akapitzlist1"/>
        <w:spacing w:after="0" w:line="360" w:lineRule="auto"/>
        <w:ind w:left="0"/>
        <w:jc w:val="both"/>
        <w:rPr>
          <w:rFonts w:ascii="Times New Roman" w:eastAsia="Times New Roman" w:hAnsi="Times New Roman" w:cs="Times New Roman"/>
        </w:rPr>
      </w:pPr>
    </w:p>
    <w:p w:rsidR="00847DAA" w:rsidRDefault="00847DAA" w:rsidP="00847DAA">
      <w:pPr>
        <w:pStyle w:val="Akapitzlist1"/>
        <w:spacing w:after="0" w:line="360" w:lineRule="auto"/>
        <w:ind w:left="0"/>
        <w:jc w:val="both"/>
        <w:rPr>
          <w:rFonts w:ascii="Times New Roman" w:eastAsia="Times New Roman" w:hAnsi="Times New Roman" w:cs="Times New Roman"/>
        </w:rPr>
      </w:pPr>
    </w:p>
    <w:p w:rsidR="00847DAA" w:rsidRDefault="00847DAA" w:rsidP="00847DAA">
      <w:pPr>
        <w:pStyle w:val="Akapitzlist1"/>
        <w:spacing w:after="0" w:line="360" w:lineRule="auto"/>
        <w:ind w:left="0"/>
        <w:jc w:val="both"/>
        <w:rPr>
          <w:rFonts w:ascii="Times New Roman" w:eastAsia="Times New Roman" w:hAnsi="Times New Roman" w:cs="Times New Roman"/>
        </w:rPr>
      </w:pPr>
    </w:p>
    <w:p w:rsidR="00847DAA" w:rsidRDefault="00847DAA" w:rsidP="00847DAA">
      <w:pPr>
        <w:pStyle w:val="Akapitzlist1"/>
        <w:spacing w:after="0" w:line="360" w:lineRule="auto"/>
        <w:ind w:left="0"/>
        <w:jc w:val="both"/>
        <w:rPr>
          <w:rFonts w:ascii="Times New Roman" w:eastAsia="Times New Roman" w:hAnsi="Times New Roman" w:cs="Times New Roman"/>
        </w:rPr>
      </w:pPr>
    </w:p>
    <w:p w:rsidR="00847DAA" w:rsidRDefault="00847DAA" w:rsidP="00847DAA">
      <w:pPr>
        <w:pStyle w:val="Akapitzlist1"/>
        <w:spacing w:after="0" w:line="360" w:lineRule="auto"/>
        <w:ind w:left="0"/>
        <w:jc w:val="both"/>
        <w:rPr>
          <w:rFonts w:ascii="Times New Roman" w:eastAsia="Times New Roman" w:hAnsi="Times New Roman" w:cs="Times New Roman"/>
        </w:rPr>
      </w:pPr>
    </w:p>
    <w:p w:rsidR="00847DAA" w:rsidRDefault="00847DAA" w:rsidP="00847DAA">
      <w:pPr>
        <w:pStyle w:val="Akapitzlist1"/>
        <w:spacing w:after="0" w:line="360" w:lineRule="auto"/>
        <w:ind w:left="0"/>
        <w:jc w:val="both"/>
        <w:rPr>
          <w:rFonts w:ascii="Times New Roman" w:eastAsia="Times New Roman" w:hAnsi="Times New Roman" w:cs="Times New Roman"/>
        </w:rPr>
      </w:pPr>
    </w:p>
    <w:p w:rsidR="00847DAA" w:rsidRDefault="00847DAA" w:rsidP="00847DAA">
      <w:pPr>
        <w:pStyle w:val="Akapitzlist1"/>
        <w:spacing w:after="0" w:line="360" w:lineRule="auto"/>
        <w:ind w:left="0"/>
        <w:jc w:val="both"/>
        <w:rPr>
          <w:rFonts w:ascii="Times New Roman" w:eastAsia="Times New Roman" w:hAnsi="Times New Roman" w:cs="Times New Roman"/>
        </w:rPr>
      </w:pPr>
    </w:p>
    <w:p w:rsidR="00847DAA" w:rsidRDefault="00847DAA" w:rsidP="00847DAA">
      <w:pPr>
        <w:pStyle w:val="Akapitzlist1"/>
        <w:spacing w:after="0" w:line="360" w:lineRule="auto"/>
        <w:ind w:left="0"/>
        <w:jc w:val="both"/>
        <w:rPr>
          <w:rFonts w:ascii="Times New Roman" w:eastAsia="Times New Roman" w:hAnsi="Times New Roman" w:cs="Times New Roman"/>
        </w:rPr>
      </w:pPr>
    </w:p>
    <w:p w:rsidR="00847DAA" w:rsidRDefault="00847DAA" w:rsidP="00847DAA">
      <w:pPr>
        <w:pStyle w:val="Akapitzlist1"/>
        <w:spacing w:after="0" w:line="360" w:lineRule="auto"/>
        <w:ind w:left="0"/>
        <w:jc w:val="both"/>
        <w:rPr>
          <w:rFonts w:ascii="Times New Roman" w:eastAsia="Times New Roman" w:hAnsi="Times New Roman" w:cs="Times New Roman"/>
        </w:rPr>
      </w:pPr>
    </w:p>
    <w:p w:rsidR="00847DAA" w:rsidRDefault="00847DAA" w:rsidP="00847DAA">
      <w:pPr>
        <w:pStyle w:val="Akapitzlist1"/>
        <w:spacing w:after="0" w:line="360" w:lineRule="auto"/>
        <w:ind w:left="0"/>
        <w:jc w:val="both"/>
        <w:rPr>
          <w:rFonts w:ascii="Times New Roman" w:eastAsia="Times New Roman" w:hAnsi="Times New Roman" w:cs="Times New Roman"/>
        </w:rPr>
      </w:pPr>
    </w:p>
    <w:p w:rsidR="00847DAA" w:rsidRDefault="00847DAA" w:rsidP="00847DAA">
      <w:pPr>
        <w:pStyle w:val="Akapitzlist1"/>
        <w:spacing w:after="0" w:line="360" w:lineRule="auto"/>
        <w:ind w:left="0"/>
        <w:jc w:val="both"/>
        <w:rPr>
          <w:rFonts w:ascii="Times New Roman" w:eastAsia="Times New Roman" w:hAnsi="Times New Roman" w:cs="Times New Roman"/>
        </w:rPr>
      </w:pPr>
    </w:p>
    <w:p w:rsidR="00847DAA" w:rsidRDefault="00847DAA" w:rsidP="00847DAA">
      <w:pPr>
        <w:pStyle w:val="Akapitzlist1"/>
        <w:spacing w:after="0" w:line="100" w:lineRule="atLeast"/>
        <w:ind w:left="0"/>
        <w:jc w:val="both"/>
        <w:rPr>
          <w:rFonts w:ascii="Times New Roman" w:eastAsia="Times New Roman" w:hAnsi="Times New Roman" w:cs="Times New Roman"/>
        </w:rPr>
      </w:pPr>
    </w:p>
    <w:p w:rsidR="00AD334A" w:rsidRDefault="00AD334A" w:rsidP="00847DAA">
      <w:pPr>
        <w:pStyle w:val="Akapitzlist1"/>
        <w:spacing w:after="0" w:line="100" w:lineRule="atLeast"/>
        <w:ind w:left="0"/>
        <w:jc w:val="both"/>
        <w:rPr>
          <w:rFonts w:ascii="Times New Roman" w:eastAsia="Times New Roman" w:hAnsi="Times New Roman" w:cs="Times New Roman"/>
        </w:rPr>
      </w:pPr>
    </w:p>
    <w:p w:rsidR="00AD334A" w:rsidRDefault="00AD334A" w:rsidP="00847DAA">
      <w:pPr>
        <w:pStyle w:val="Akapitzlist1"/>
        <w:spacing w:after="0" w:line="100" w:lineRule="atLeast"/>
        <w:ind w:left="0"/>
        <w:jc w:val="both"/>
        <w:rPr>
          <w:rFonts w:ascii="Times New Roman" w:hAnsi="Times New Roman" w:cs="Times New Roman"/>
          <w:sz w:val="24"/>
          <w:szCs w:val="24"/>
        </w:rPr>
      </w:pPr>
    </w:p>
    <w:p w:rsidR="00847DAA" w:rsidRDefault="00847DAA" w:rsidP="00847DAA">
      <w:pPr>
        <w:pStyle w:val="Tekstpodstawowy"/>
        <w:jc w:val="center"/>
        <w:rPr>
          <w:b/>
          <w:i/>
        </w:rPr>
      </w:pPr>
      <w:r>
        <w:rPr>
          <w:b/>
          <w:sz w:val="28"/>
          <w:szCs w:val="28"/>
        </w:rPr>
        <w:lastRenderedPageBreak/>
        <w:t>Partnerzy Gminnej Karty Dużej Rodziny 3+</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799"/>
        <w:gridCol w:w="4854"/>
      </w:tblGrid>
      <w:tr w:rsidR="00847DAA" w:rsidRPr="00DB6248" w:rsidTr="004C3865">
        <w:trPr>
          <w:trHeight w:val="1138"/>
        </w:trPr>
        <w:tc>
          <w:tcPr>
            <w:tcW w:w="4799" w:type="dxa"/>
            <w:tcBorders>
              <w:top w:val="single" w:sz="1" w:space="0" w:color="000000"/>
              <w:left w:val="single" w:sz="1" w:space="0" w:color="000000"/>
              <w:bottom w:val="single" w:sz="1" w:space="0" w:color="000000"/>
            </w:tcBorders>
            <w:shd w:val="clear" w:color="auto" w:fill="FFFFFF"/>
          </w:tcPr>
          <w:p w:rsidR="00847DAA" w:rsidRPr="00DB6248" w:rsidRDefault="00847DAA" w:rsidP="004C3865">
            <w:pPr>
              <w:pStyle w:val="Zawartotabeli"/>
              <w:jc w:val="center"/>
              <w:rPr>
                <w:sz w:val="20"/>
                <w:szCs w:val="20"/>
              </w:rPr>
            </w:pPr>
            <w:r w:rsidRPr="00DB6248">
              <w:rPr>
                <w:b/>
                <w:i/>
                <w:sz w:val="20"/>
                <w:szCs w:val="20"/>
              </w:rPr>
              <w:t>Skład Opału Kostiha - Krusche</w:t>
            </w:r>
          </w:p>
          <w:p w:rsidR="00847DAA" w:rsidRPr="00DB6248" w:rsidRDefault="00847DAA" w:rsidP="004C3865">
            <w:pPr>
              <w:pStyle w:val="Zawartotabeli"/>
              <w:jc w:val="center"/>
              <w:rPr>
                <w:sz w:val="20"/>
                <w:szCs w:val="20"/>
              </w:rPr>
            </w:pPr>
            <w:r w:rsidRPr="00DB6248">
              <w:rPr>
                <w:sz w:val="20"/>
                <w:szCs w:val="20"/>
              </w:rPr>
              <w:t>Lidia Kostiha</w:t>
            </w:r>
          </w:p>
          <w:p w:rsidR="00847DAA" w:rsidRPr="00DB6248" w:rsidRDefault="00847DAA" w:rsidP="004C3865">
            <w:pPr>
              <w:pStyle w:val="Zawartotabeli"/>
              <w:jc w:val="center"/>
              <w:rPr>
                <w:sz w:val="20"/>
                <w:szCs w:val="20"/>
              </w:rPr>
            </w:pPr>
            <w:r w:rsidRPr="00DB6248">
              <w:rPr>
                <w:sz w:val="20"/>
                <w:szCs w:val="20"/>
              </w:rPr>
              <w:t>ul. Powstańców Śląskich 31</w:t>
            </w:r>
          </w:p>
          <w:p w:rsidR="00847DAA" w:rsidRPr="00DB6248" w:rsidRDefault="00847DAA" w:rsidP="004C3865">
            <w:pPr>
              <w:pStyle w:val="Zawartotabeli"/>
              <w:jc w:val="center"/>
              <w:rPr>
                <w:sz w:val="20"/>
                <w:szCs w:val="20"/>
              </w:rPr>
            </w:pPr>
            <w:r w:rsidRPr="00DB6248">
              <w:rPr>
                <w:sz w:val="20"/>
                <w:szCs w:val="20"/>
              </w:rPr>
              <w:t>59-900 Zgorzelec</w:t>
            </w:r>
          </w:p>
          <w:p w:rsidR="00847DAA" w:rsidRPr="00DB6248" w:rsidRDefault="00847DAA" w:rsidP="004C3865">
            <w:pPr>
              <w:pStyle w:val="Zawartotabeli"/>
              <w:jc w:val="center"/>
              <w:rPr>
                <w:sz w:val="20"/>
                <w:szCs w:val="20"/>
              </w:rPr>
            </w:pPr>
            <w:r w:rsidRPr="00DB6248">
              <w:rPr>
                <w:sz w:val="20"/>
                <w:szCs w:val="20"/>
              </w:rPr>
              <w:t>tel : 75 77 58 21</w:t>
            </w:r>
          </w:p>
        </w:tc>
        <w:tc>
          <w:tcPr>
            <w:tcW w:w="4854" w:type="dxa"/>
            <w:tcBorders>
              <w:top w:val="single" w:sz="1" w:space="0" w:color="000000"/>
              <w:left w:val="single" w:sz="1" w:space="0" w:color="000000"/>
              <w:bottom w:val="single" w:sz="1" w:space="0" w:color="000000"/>
              <w:right w:val="single" w:sz="1" w:space="0" w:color="000000"/>
            </w:tcBorders>
            <w:shd w:val="clear" w:color="auto" w:fill="FFFFFF"/>
            <w:vAlign w:val="center"/>
          </w:tcPr>
          <w:p w:rsidR="00847DAA" w:rsidRPr="00DB6248" w:rsidRDefault="00847DAA" w:rsidP="00847DAA">
            <w:pPr>
              <w:pStyle w:val="Zawartotabeli"/>
              <w:numPr>
                <w:ilvl w:val="0"/>
                <w:numId w:val="12"/>
              </w:numPr>
              <w:rPr>
                <w:sz w:val="20"/>
                <w:szCs w:val="20"/>
              </w:rPr>
            </w:pPr>
            <w:r w:rsidRPr="00DB6248">
              <w:rPr>
                <w:sz w:val="20"/>
                <w:szCs w:val="20"/>
              </w:rPr>
              <w:t>2 % zniżki przy zakupie węgla i koksu</w:t>
            </w:r>
          </w:p>
        </w:tc>
      </w:tr>
      <w:tr w:rsidR="00847DAA" w:rsidRPr="00DB6248" w:rsidTr="004C3865">
        <w:tc>
          <w:tcPr>
            <w:tcW w:w="4799" w:type="dxa"/>
            <w:tcBorders>
              <w:left w:val="single" w:sz="1" w:space="0" w:color="000000"/>
              <w:bottom w:val="single" w:sz="1" w:space="0" w:color="000000"/>
            </w:tcBorders>
            <w:shd w:val="clear" w:color="auto" w:fill="FFFFFF"/>
          </w:tcPr>
          <w:p w:rsidR="00847DAA" w:rsidRPr="00DB6248" w:rsidRDefault="00847DAA" w:rsidP="004C3865">
            <w:pPr>
              <w:pStyle w:val="Zawartotabeli"/>
              <w:jc w:val="center"/>
              <w:rPr>
                <w:b/>
                <w:i/>
                <w:sz w:val="20"/>
                <w:szCs w:val="20"/>
              </w:rPr>
            </w:pPr>
            <w:r w:rsidRPr="00DB6248">
              <w:rPr>
                <w:b/>
                <w:i/>
                <w:sz w:val="20"/>
                <w:szCs w:val="20"/>
              </w:rPr>
              <w:t>„Chatka Puchatka”</w:t>
            </w:r>
          </w:p>
          <w:p w:rsidR="00847DAA" w:rsidRPr="00DB6248" w:rsidRDefault="00847DAA" w:rsidP="004C3865">
            <w:pPr>
              <w:pStyle w:val="Zawartotabeli"/>
              <w:jc w:val="center"/>
              <w:rPr>
                <w:sz w:val="20"/>
                <w:szCs w:val="20"/>
              </w:rPr>
            </w:pPr>
            <w:r w:rsidRPr="00DB6248">
              <w:rPr>
                <w:b/>
                <w:i/>
                <w:sz w:val="20"/>
                <w:szCs w:val="20"/>
              </w:rPr>
              <w:t>Prywatny Żłobek i Niepubliczny Punkt Przedszkolny</w:t>
            </w:r>
          </w:p>
          <w:p w:rsidR="00847DAA" w:rsidRPr="00DB6248" w:rsidRDefault="00847DAA" w:rsidP="004C3865">
            <w:pPr>
              <w:pStyle w:val="Zawartotabeli"/>
              <w:jc w:val="center"/>
              <w:rPr>
                <w:sz w:val="20"/>
                <w:szCs w:val="20"/>
              </w:rPr>
            </w:pPr>
            <w:r w:rsidRPr="00DB6248">
              <w:rPr>
                <w:sz w:val="20"/>
                <w:szCs w:val="20"/>
              </w:rPr>
              <w:t>ul. Francuska 39</w:t>
            </w:r>
          </w:p>
          <w:p w:rsidR="00847DAA" w:rsidRPr="00DB6248" w:rsidRDefault="00847DAA" w:rsidP="004C3865">
            <w:pPr>
              <w:pStyle w:val="Zawartotabeli"/>
              <w:jc w:val="center"/>
              <w:rPr>
                <w:sz w:val="20"/>
                <w:szCs w:val="20"/>
              </w:rPr>
            </w:pPr>
            <w:r w:rsidRPr="00DB6248">
              <w:rPr>
                <w:sz w:val="20"/>
                <w:szCs w:val="20"/>
              </w:rPr>
              <w:t>59-900 Zgorzelec</w:t>
            </w:r>
          </w:p>
          <w:p w:rsidR="00847DAA" w:rsidRPr="00DB6248" w:rsidRDefault="00847DAA" w:rsidP="004C3865">
            <w:pPr>
              <w:pStyle w:val="Zawartotabeli"/>
              <w:jc w:val="center"/>
              <w:rPr>
                <w:sz w:val="20"/>
                <w:szCs w:val="20"/>
              </w:rPr>
            </w:pPr>
            <w:r w:rsidRPr="00DB6248">
              <w:rPr>
                <w:sz w:val="20"/>
                <w:szCs w:val="20"/>
              </w:rPr>
              <w:t>tel: 512 313 599</w:t>
            </w:r>
          </w:p>
          <w:p w:rsidR="00847DAA" w:rsidRPr="00DB6248" w:rsidRDefault="00847DAA" w:rsidP="004C3865">
            <w:pPr>
              <w:pStyle w:val="Zawartotabeli"/>
              <w:jc w:val="center"/>
              <w:rPr>
                <w:sz w:val="20"/>
                <w:szCs w:val="20"/>
              </w:rPr>
            </w:pPr>
          </w:p>
        </w:tc>
        <w:tc>
          <w:tcPr>
            <w:tcW w:w="4854" w:type="dxa"/>
            <w:tcBorders>
              <w:left w:val="single" w:sz="1" w:space="0" w:color="000000"/>
              <w:bottom w:val="single" w:sz="1" w:space="0" w:color="000000"/>
              <w:right w:val="single" w:sz="1" w:space="0" w:color="000000"/>
            </w:tcBorders>
            <w:shd w:val="clear" w:color="auto" w:fill="FFFFFF"/>
          </w:tcPr>
          <w:p w:rsidR="00847DAA" w:rsidRPr="00DB6248" w:rsidRDefault="00847DAA" w:rsidP="00847DAA">
            <w:pPr>
              <w:pStyle w:val="Zawartotabeli"/>
              <w:numPr>
                <w:ilvl w:val="0"/>
                <w:numId w:val="3"/>
              </w:numPr>
              <w:rPr>
                <w:sz w:val="20"/>
                <w:szCs w:val="20"/>
              </w:rPr>
            </w:pPr>
            <w:r w:rsidRPr="00DB6248">
              <w:rPr>
                <w:sz w:val="20"/>
                <w:szCs w:val="20"/>
              </w:rPr>
              <w:t xml:space="preserve">20 % zniżki na partycypacje na </w:t>
            </w:r>
            <w:r w:rsidRPr="00DB6248">
              <w:rPr>
                <w:sz w:val="20"/>
                <w:szCs w:val="20"/>
              </w:rPr>
              <w:br/>
              <w:t>2 uczęszczających dzieci</w:t>
            </w:r>
          </w:p>
          <w:p w:rsidR="00847DAA" w:rsidRPr="00DB6248" w:rsidRDefault="00847DAA" w:rsidP="00847DAA">
            <w:pPr>
              <w:pStyle w:val="Zawartotabeli"/>
              <w:numPr>
                <w:ilvl w:val="0"/>
                <w:numId w:val="3"/>
              </w:numPr>
              <w:rPr>
                <w:sz w:val="20"/>
                <w:szCs w:val="20"/>
              </w:rPr>
            </w:pPr>
            <w:r w:rsidRPr="00DB6248">
              <w:rPr>
                <w:sz w:val="20"/>
                <w:szCs w:val="20"/>
              </w:rPr>
              <w:t xml:space="preserve">30 % zniżki na partycypacje na </w:t>
            </w:r>
            <w:r w:rsidRPr="00DB6248">
              <w:rPr>
                <w:sz w:val="20"/>
                <w:szCs w:val="20"/>
              </w:rPr>
              <w:br/>
              <w:t>3 uczęszczających dzieci</w:t>
            </w:r>
          </w:p>
          <w:p w:rsidR="00847DAA" w:rsidRPr="00DB6248" w:rsidRDefault="00847DAA" w:rsidP="00847DAA">
            <w:pPr>
              <w:pStyle w:val="Zawartotabeli"/>
              <w:numPr>
                <w:ilvl w:val="0"/>
                <w:numId w:val="3"/>
              </w:numPr>
              <w:rPr>
                <w:sz w:val="20"/>
                <w:szCs w:val="20"/>
              </w:rPr>
            </w:pPr>
            <w:r w:rsidRPr="00DB6248">
              <w:rPr>
                <w:sz w:val="20"/>
                <w:szCs w:val="20"/>
              </w:rPr>
              <w:t xml:space="preserve">40% zniżki na partycypacje na </w:t>
            </w:r>
            <w:r w:rsidRPr="00DB6248">
              <w:rPr>
                <w:sz w:val="20"/>
                <w:szCs w:val="20"/>
              </w:rPr>
              <w:br/>
              <w:t>4 uczęszczających dzieci</w:t>
            </w:r>
          </w:p>
        </w:tc>
      </w:tr>
      <w:tr w:rsidR="00847DAA" w:rsidRPr="00DB6248" w:rsidTr="004C3865">
        <w:tc>
          <w:tcPr>
            <w:tcW w:w="4799" w:type="dxa"/>
            <w:tcBorders>
              <w:left w:val="single" w:sz="1" w:space="0" w:color="000000"/>
              <w:bottom w:val="single" w:sz="1" w:space="0" w:color="000000"/>
            </w:tcBorders>
            <w:shd w:val="clear" w:color="auto" w:fill="FFFFFF"/>
          </w:tcPr>
          <w:p w:rsidR="00847DAA" w:rsidRPr="00DB6248" w:rsidRDefault="00847DAA" w:rsidP="004C3865">
            <w:pPr>
              <w:pStyle w:val="Zawartotabeli"/>
              <w:jc w:val="center"/>
              <w:rPr>
                <w:sz w:val="20"/>
                <w:szCs w:val="20"/>
              </w:rPr>
            </w:pPr>
            <w:r w:rsidRPr="00DB6248">
              <w:rPr>
                <w:b/>
                <w:i/>
                <w:sz w:val="20"/>
                <w:szCs w:val="20"/>
              </w:rPr>
              <w:t>GREGOR – Auto Szkoła</w:t>
            </w:r>
          </w:p>
          <w:p w:rsidR="00847DAA" w:rsidRPr="00DB6248" w:rsidRDefault="00847DAA" w:rsidP="004C3865">
            <w:pPr>
              <w:pStyle w:val="Zawartotabeli"/>
              <w:jc w:val="center"/>
              <w:rPr>
                <w:sz w:val="20"/>
                <w:szCs w:val="20"/>
              </w:rPr>
            </w:pPr>
            <w:r w:rsidRPr="00DB6248">
              <w:rPr>
                <w:sz w:val="20"/>
                <w:szCs w:val="20"/>
              </w:rPr>
              <w:t>ul. Bohaterów Getta 9</w:t>
            </w:r>
          </w:p>
          <w:p w:rsidR="00847DAA" w:rsidRPr="00DB6248" w:rsidRDefault="00847DAA" w:rsidP="004C3865">
            <w:pPr>
              <w:pStyle w:val="Zawartotabeli"/>
              <w:jc w:val="center"/>
              <w:rPr>
                <w:sz w:val="20"/>
                <w:szCs w:val="20"/>
              </w:rPr>
            </w:pPr>
            <w:r w:rsidRPr="00DB6248">
              <w:rPr>
                <w:sz w:val="20"/>
                <w:szCs w:val="20"/>
              </w:rPr>
              <w:t>59-900 Zgorzelec</w:t>
            </w:r>
          </w:p>
          <w:p w:rsidR="00847DAA" w:rsidRPr="00DB6248" w:rsidRDefault="00847DAA" w:rsidP="004C3865">
            <w:pPr>
              <w:pStyle w:val="Zawartotabeli"/>
              <w:jc w:val="center"/>
              <w:rPr>
                <w:sz w:val="20"/>
                <w:szCs w:val="20"/>
              </w:rPr>
            </w:pPr>
            <w:r w:rsidRPr="00DB6248">
              <w:rPr>
                <w:sz w:val="20"/>
                <w:szCs w:val="20"/>
              </w:rPr>
              <w:t>tel: 75 77 54 149</w:t>
            </w:r>
          </w:p>
          <w:p w:rsidR="00847DAA" w:rsidRPr="00DB6248" w:rsidRDefault="00847DAA" w:rsidP="004C3865">
            <w:pPr>
              <w:pStyle w:val="Zawartotabeli"/>
              <w:jc w:val="center"/>
              <w:rPr>
                <w:sz w:val="20"/>
                <w:szCs w:val="20"/>
              </w:rPr>
            </w:pPr>
            <w:r w:rsidRPr="00DB6248">
              <w:rPr>
                <w:sz w:val="20"/>
                <w:szCs w:val="20"/>
              </w:rPr>
              <w:t>606 448 249</w:t>
            </w:r>
          </w:p>
        </w:tc>
        <w:tc>
          <w:tcPr>
            <w:tcW w:w="4854" w:type="dxa"/>
            <w:tcBorders>
              <w:left w:val="single" w:sz="1" w:space="0" w:color="000000"/>
              <w:bottom w:val="single" w:sz="1" w:space="0" w:color="000000"/>
              <w:right w:val="single" w:sz="1" w:space="0" w:color="000000"/>
            </w:tcBorders>
            <w:shd w:val="clear" w:color="auto" w:fill="FFFFFF"/>
          </w:tcPr>
          <w:p w:rsidR="00847DAA" w:rsidRPr="00DB6248" w:rsidRDefault="00847DAA" w:rsidP="00847DAA">
            <w:pPr>
              <w:pStyle w:val="Zawartotabeli"/>
              <w:numPr>
                <w:ilvl w:val="0"/>
                <w:numId w:val="4"/>
              </w:numPr>
              <w:rPr>
                <w:sz w:val="20"/>
                <w:szCs w:val="20"/>
              </w:rPr>
            </w:pPr>
            <w:r w:rsidRPr="00DB6248">
              <w:rPr>
                <w:sz w:val="20"/>
                <w:szCs w:val="20"/>
              </w:rPr>
              <w:t>5 % zniżki na kurs prawa jazdy kat. „B” + materiały szkoleniowe gratis</w:t>
            </w:r>
          </w:p>
          <w:p w:rsidR="00847DAA" w:rsidRPr="00DB6248" w:rsidRDefault="00847DAA" w:rsidP="00847DAA">
            <w:pPr>
              <w:pStyle w:val="Zawartotabeli"/>
              <w:numPr>
                <w:ilvl w:val="0"/>
                <w:numId w:val="4"/>
              </w:numPr>
              <w:rPr>
                <w:sz w:val="20"/>
                <w:szCs w:val="20"/>
              </w:rPr>
            </w:pPr>
            <w:r w:rsidRPr="00DB6248">
              <w:rPr>
                <w:sz w:val="20"/>
                <w:szCs w:val="20"/>
              </w:rPr>
              <w:t>5 % zniżki na kurs prawa jazdy kat. „C” + materiały szkoleniowe gratis</w:t>
            </w:r>
          </w:p>
          <w:p w:rsidR="00847DAA" w:rsidRPr="00DB6248" w:rsidRDefault="00847DAA" w:rsidP="00847DAA">
            <w:pPr>
              <w:pStyle w:val="Zawartotabeli"/>
              <w:numPr>
                <w:ilvl w:val="0"/>
                <w:numId w:val="4"/>
              </w:numPr>
              <w:rPr>
                <w:sz w:val="20"/>
                <w:szCs w:val="20"/>
              </w:rPr>
            </w:pPr>
            <w:r w:rsidRPr="00DB6248">
              <w:rPr>
                <w:sz w:val="20"/>
                <w:szCs w:val="20"/>
              </w:rPr>
              <w:t>5 % zniżki na kurs prawa kat. „C + E”</w:t>
            </w:r>
          </w:p>
          <w:p w:rsidR="00847DAA" w:rsidRPr="00DB6248" w:rsidRDefault="00847DAA" w:rsidP="00847DAA">
            <w:pPr>
              <w:pStyle w:val="Zawartotabeli"/>
              <w:numPr>
                <w:ilvl w:val="0"/>
                <w:numId w:val="4"/>
              </w:numPr>
              <w:rPr>
                <w:sz w:val="20"/>
                <w:szCs w:val="20"/>
              </w:rPr>
            </w:pPr>
            <w:r w:rsidRPr="00DB6248">
              <w:rPr>
                <w:sz w:val="20"/>
                <w:szCs w:val="20"/>
              </w:rPr>
              <w:t>5 % zniżki na kurs kwalifikacji wstępnej</w:t>
            </w:r>
          </w:p>
          <w:p w:rsidR="00847DAA" w:rsidRPr="00DB6248" w:rsidRDefault="00847DAA" w:rsidP="00847DAA">
            <w:pPr>
              <w:pStyle w:val="Zawartotabeli"/>
              <w:numPr>
                <w:ilvl w:val="0"/>
                <w:numId w:val="4"/>
              </w:numPr>
              <w:rPr>
                <w:sz w:val="20"/>
                <w:szCs w:val="20"/>
              </w:rPr>
            </w:pPr>
            <w:r w:rsidRPr="00DB6248">
              <w:rPr>
                <w:sz w:val="20"/>
                <w:szCs w:val="20"/>
              </w:rPr>
              <w:t>5% zniżki na kurs kwalifikacji przyśpieszonej</w:t>
            </w:r>
          </w:p>
          <w:p w:rsidR="00847DAA" w:rsidRPr="00DB6248" w:rsidRDefault="00847DAA" w:rsidP="00847DAA">
            <w:pPr>
              <w:pStyle w:val="Zawartotabeli"/>
              <w:numPr>
                <w:ilvl w:val="0"/>
                <w:numId w:val="4"/>
              </w:numPr>
              <w:rPr>
                <w:sz w:val="20"/>
                <w:szCs w:val="20"/>
              </w:rPr>
            </w:pPr>
            <w:r w:rsidRPr="00DB6248">
              <w:rPr>
                <w:sz w:val="20"/>
                <w:szCs w:val="20"/>
              </w:rPr>
              <w:t xml:space="preserve">5% zniżki na szkolenie okresowe </w:t>
            </w:r>
            <w:r w:rsidRPr="00DB6248">
              <w:rPr>
                <w:sz w:val="20"/>
                <w:szCs w:val="20"/>
              </w:rPr>
              <w:br/>
              <w:t>na przewóz osób i rzeczy</w:t>
            </w:r>
          </w:p>
        </w:tc>
      </w:tr>
      <w:tr w:rsidR="00847DAA" w:rsidRPr="00DB6248" w:rsidTr="004C3865">
        <w:trPr>
          <w:trHeight w:val="418"/>
        </w:trPr>
        <w:tc>
          <w:tcPr>
            <w:tcW w:w="4799" w:type="dxa"/>
            <w:tcBorders>
              <w:left w:val="single" w:sz="1" w:space="0" w:color="000000"/>
              <w:bottom w:val="single" w:sz="1" w:space="0" w:color="000000"/>
            </w:tcBorders>
            <w:shd w:val="clear" w:color="auto" w:fill="FFFFFF"/>
          </w:tcPr>
          <w:p w:rsidR="00847DAA" w:rsidRPr="00DB6248" w:rsidRDefault="00847DAA" w:rsidP="004C3865">
            <w:pPr>
              <w:pStyle w:val="Zawartotabeli"/>
              <w:jc w:val="center"/>
              <w:rPr>
                <w:sz w:val="20"/>
                <w:szCs w:val="20"/>
              </w:rPr>
            </w:pPr>
            <w:r w:rsidRPr="00DB6248">
              <w:rPr>
                <w:b/>
                <w:i/>
                <w:sz w:val="20"/>
                <w:szCs w:val="20"/>
              </w:rPr>
              <w:t>P.H.U PUNEX Grzegorz Miłoszewicz</w:t>
            </w:r>
          </w:p>
          <w:p w:rsidR="00847DAA" w:rsidRPr="00DB6248" w:rsidRDefault="00847DAA" w:rsidP="004C3865">
            <w:pPr>
              <w:pStyle w:val="Zawartotabeli"/>
              <w:jc w:val="center"/>
              <w:rPr>
                <w:sz w:val="20"/>
                <w:szCs w:val="20"/>
              </w:rPr>
            </w:pPr>
            <w:r w:rsidRPr="00DB6248">
              <w:rPr>
                <w:sz w:val="20"/>
                <w:szCs w:val="20"/>
              </w:rPr>
              <w:t>Żarska Wieś 86</w:t>
            </w:r>
          </w:p>
          <w:p w:rsidR="00847DAA" w:rsidRPr="00DB6248" w:rsidRDefault="00847DAA" w:rsidP="004C3865">
            <w:pPr>
              <w:pStyle w:val="Zawartotabeli"/>
              <w:jc w:val="center"/>
              <w:rPr>
                <w:sz w:val="20"/>
                <w:szCs w:val="20"/>
              </w:rPr>
            </w:pPr>
            <w:r w:rsidRPr="00DB6248">
              <w:rPr>
                <w:sz w:val="20"/>
                <w:szCs w:val="20"/>
              </w:rPr>
              <w:t>59-900 Zgorzelec</w:t>
            </w:r>
          </w:p>
        </w:tc>
        <w:tc>
          <w:tcPr>
            <w:tcW w:w="4854" w:type="dxa"/>
            <w:tcBorders>
              <w:left w:val="single" w:sz="1" w:space="0" w:color="000000"/>
              <w:bottom w:val="single" w:sz="1" w:space="0" w:color="000000"/>
              <w:right w:val="single" w:sz="1" w:space="0" w:color="000000"/>
            </w:tcBorders>
            <w:shd w:val="clear" w:color="auto" w:fill="FFFFFF"/>
          </w:tcPr>
          <w:p w:rsidR="00847DAA" w:rsidRPr="00DB6248" w:rsidRDefault="00847DAA" w:rsidP="00847DAA">
            <w:pPr>
              <w:pStyle w:val="Zawartotabeli"/>
              <w:numPr>
                <w:ilvl w:val="0"/>
                <w:numId w:val="5"/>
              </w:numPr>
              <w:rPr>
                <w:sz w:val="20"/>
                <w:szCs w:val="20"/>
              </w:rPr>
            </w:pPr>
            <w:r w:rsidRPr="00DB6248">
              <w:rPr>
                <w:sz w:val="20"/>
                <w:szCs w:val="20"/>
              </w:rPr>
              <w:t>7% zniżki na cały asortyment budowlany</w:t>
            </w:r>
          </w:p>
        </w:tc>
      </w:tr>
      <w:tr w:rsidR="00847DAA" w:rsidRPr="00DB6248" w:rsidTr="004C3865">
        <w:trPr>
          <w:trHeight w:val="939"/>
        </w:trPr>
        <w:tc>
          <w:tcPr>
            <w:tcW w:w="4799" w:type="dxa"/>
            <w:tcBorders>
              <w:left w:val="single" w:sz="1" w:space="0" w:color="000000"/>
              <w:bottom w:val="single" w:sz="1" w:space="0" w:color="000000"/>
            </w:tcBorders>
            <w:shd w:val="clear" w:color="auto" w:fill="FFFFFF"/>
          </w:tcPr>
          <w:p w:rsidR="00847DAA" w:rsidRPr="00DB6248" w:rsidRDefault="00847DAA" w:rsidP="004C3865">
            <w:pPr>
              <w:pStyle w:val="Zawartotabeli"/>
              <w:jc w:val="center"/>
              <w:rPr>
                <w:sz w:val="20"/>
                <w:szCs w:val="20"/>
              </w:rPr>
            </w:pPr>
            <w:r w:rsidRPr="00DB6248">
              <w:rPr>
                <w:b/>
                <w:i/>
                <w:sz w:val="20"/>
                <w:szCs w:val="20"/>
              </w:rPr>
              <w:t>Ośrodek Rehabilitacyjny „ Leśna Polana”</w:t>
            </w:r>
          </w:p>
          <w:p w:rsidR="00847DAA" w:rsidRPr="00DB6248" w:rsidRDefault="00847DAA" w:rsidP="004C3865">
            <w:pPr>
              <w:pStyle w:val="Zawartotabeli"/>
              <w:jc w:val="center"/>
              <w:rPr>
                <w:sz w:val="20"/>
                <w:szCs w:val="20"/>
              </w:rPr>
            </w:pPr>
            <w:r w:rsidRPr="00DB6248">
              <w:rPr>
                <w:sz w:val="20"/>
                <w:szCs w:val="20"/>
              </w:rPr>
              <w:t>ul. Wojska Polskiego 28</w:t>
            </w:r>
          </w:p>
          <w:p w:rsidR="00847DAA" w:rsidRPr="00DB6248" w:rsidRDefault="00847DAA" w:rsidP="004C3865">
            <w:pPr>
              <w:pStyle w:val="Zawartotabeli"/>
              <w:jc w:val="center"/>
              <w:rPr>
                <w:sz w:val="20"/>
                <w:szCs w:val="20"/>
              </w:rPr>
            </w:pPr>
            <w:r w:rsidRPr="00DB6248">
              <w:rPr>
                <w:sz w:val="20"/>
                <w:szCs w:val="20"/>
              </w:rPr>
              <w:t>78-111 Ustronie Morskie</w:t>
            </w:r>
          </w:p>
          <w:p w:rsidR="00847DAA" w:rsidRPr="00DB6248" w:rsidRDefault="00847DAA" w:rsidP="004C3865">
            <w:pPr>
              <w:pStyle w:val="Zawartotabeli"/>
              <w:jc w:val="center"/>
              <w:rPr>
                <w:sz w:val="20"/>
                <w:szCs w:val="20"/>
              </w:rPr>
            </w:pPr>
            <w:r w:rsidRPr="00DB6248">
              <w:rPr>
                <w:sz w:val="20"/>
                <w:szCs w:val="20"/>
              </w:rPr>
              <w:t>tel/fax: 094 35 15 522, 094 35 15 210</w:t>
            </w:r>
          </w:p>
        </w:tc>
        <w:tc>
          <w:tcPr>
            <w:tcW w:w="4854" w:type="dxa"/>
            <w:tcBorders>
              <w:left w:val="single" w:sz="1" w:space="0" w:color="000000"/>
              <w:bottom w:val="single" w:sz="1" w:space="0" w:color="000000"/>
              <w:right w:val="single" w:sz="1" w:space="0" w:color="000000"/>
            </w:tcBorders>
            <w:shd w:val="clear" w:color="auto" w:fill="FFFFFF"/>
          </w:tcPr>
          <w:p w:rsidR="00847DAA" w:rsidRPr="00DB6248" w:rsidRDefault="00847DAA" w:rsidP="00847DAA">
            <w:pPr>
              <w:pStyle w:val="Zawartotabeli"/>
              <w:numPr>
                <w:ilvl w:val="0"/>
                <w:numId w:val="6"/>
              </w:numPr>
              <w:rPr>
                <w:sz w:val="20"/>
                <w:szCs w:val="20"/>
              </w:rPr>
            </w:pPr>
            <w:r w:rsidRPr="00DB6248">
              <w:rPr>
                <w:sz w:val="20"/>
                <w:szCs w:val="20"/>
              </w:rPr>
              <w:t xml:space="preserve">5% zniżki na pobyty oferowane na stronie </w:t>
            </w:r>
            <w:hyperlink r:id="rId8" w:history="1">
              <w:r w:rsidRPr="00DB6248">
                <w:rPr>
                  <w:rStyle w:val="Hipercze"/>
                  <w:sz w:val="20"/>
                  <w:szCs w:val="20"/>
                </w:rPr>
                <w:t>www.lesna-polana.pl</w:t>
              </w:r>
            </w:hyperlink>
          </w:p>
          <w:p w:rsidR="00847DAA" w:rsidRPr="00DB6248" w:rsidRDefault="00847DAA" w:rsidP="00847DAA">
            <w:pPr>
              <w:pStyle w:val="Zawartotabeli"/>
              <w:numPr>
                <w:ilvl w:val="0"/>
                <w:numId w:val="6"/>
              </w:numPr>
              <w:rPr>
                <w:sz w:val="20"/>
                <w:szCs w:val="20"/>
              </w:rPr>
            </w:pPr>
            <w:r w:rsidRPr="00DB6248">
              <w:rPr>
                <w:sz w:val="20"/>
                <w:szCs w:val="20"/>
              </w:rPr>
              <w:t xml:space="preserve">10% na zabiegi wykupione na miejscu </w:t>
            </w:r>
            <w:r w:rsidRPr="00DB6248">
              <w:rPr>
                <w:sz w:val="20"/>
                <w:szCs w:val="20"/>
              </w:rPr>
              <w:br/>
              <w:t>w Ośrodku</w:t>
            </w:r>
          </w:p>
        </w:tc>
      </w:tr>
      <w:tr w:rsidR="00847DAA" w:rsidRPr="00DB6248" w:rsidTr="004C3865">
        <w:tc>
          <w:tcPr>
            <w:tcW w:w="4799" w:type="dxa"/>
            <w:tcBorders>
              <w:left w:val="single" w:sz="1" w:space="0" w:color="000000"/>
              <w:bottom w:val="single" w:sz="1" w:space="0" w:color="000000"/>
            </w:tcBorders>
            <w:shd w:val="clear" w:color="auto" w:fill="FFFFFF"/>
          </w:tcPr>
          <w:p w:rsidR="00847DAA" w:rsidRPr="00DB6248" w:rsidRDefault="00847DAA" w:rsidP="004C3865">
            <w:pPr>
              <w:pStyle w:val="Zawartotabeli"/>
              <w:jc w:val="center"/>
              <w:rPr>
                <w:sz w:val="20"/>
                <w:szCs w:val="20"/>
              </w:rPr>
            </w:pPr>
            <w:r w:rsidRPr="00DB6248">
              <w:rPr>
                <w:b/>
                <w:i/>
                <w:sz w:val="20"/>
                <w:szCs w:val="20"/>
              </w:rPr>
              <w:t>KANGAROO Krzysztof Styś</w:t>
            </w:r>
          </w:p>
          <w:p w:rsidR="00847DAA" w:rsidRPr="00DB6248" w:rsidRDefault="00847DAA" w:rsidP="004C3865">
            <w:pPr>
              <w:pStyle w:val="Zawartotabeli"/>
              <w:jc w:val="center"/>
              <w:rPr>
                <w:sz w:val="20"/>
                <w:szCs w:val="20"/>
              </w:rPr>
            </w:pPr>
            <w:r w:rsidRPr="00DB6248">
              <w:rPr>
                <w:sz w:val="20"/>
                <w:szCs w:val="20"/>
              </w:rPr>
              <w:t>ul. Bohaterów Getta 4/1</w:t>
            </w:r>
          </w:p>
          <w:p w:rsidR="00847DAA" w:rsidRPr="00DB6248" w:rsidRDefault="00847DAA" w:rsidP="004C3865">
            <w:pPr>
              <w:pStyle w:val="Zawartotabeli"/>
              <w:jc w:val="center"/>
              <w:rPr>
                <w:sz w:val="20"/>
                <w:szCs w:val="20"/>
              </w:rPr>
            </w:pPr>
            <w:r w:rsidRPr="00DB6248">
              <w:rPr>
                <w:sz w:val="20"/>
                <w:szCs w:val="20"/>
              </w:rPr>
              <w:t>59-900 Zgorzelec</w:t>
            </w:r>
          </w:p>
          <w:p w:rsidR="00847DAA" w:rsidRPr="00DB6248" w:rsidRDefault="00847DAA" w:rsidP="004C3865">
            <w:pPr>
              <w:pStyle w:val="Zawartotabeli"/>
              <w:jc w:val="center"/>
              <w:rPr>
                <w:sz w:val="20"/>
                <w:szCs w:val="20"/>
              </w:rPr>
            </w:pPr>
            <w:r w:rsidRPr="00DB6248">
              <w:rPr>
                <w:sz w:val="20"/>
                <w:szCs w:val="20"/>
              </w:rPr>
              <w:t>tel: 602 526 290</w:t>
            </w:r>
          </w:p>
        </w:tc>
        <w:tc>
          <w:tcPr>
            <w:tcW w:w="4854" w:type="dxa"/>
            <w:tcBorders>
              <w:left w:val="single" w:sz="1" w:space="0" w:color="000000"/>
              <w:bottom w:val="single" w:sz="1" w:space="0" w:color="000000"/>
              <w:right w:val="single" w:sz="1" w:space="0" w:color="000000"/>
            </w:tcBorders>
            <w:shd w:val="clear" w:color="auto" w:fill="FFFFFF"/>
          </w:tcPr>
          <w:p w:rsidR="00847DAA" w:rsidRPr="00DB6248" w:rsidRDefault="00847DAA" w:rsidP="00847DAA">
            <w:pPr>
              <w:pStyle w:val="Zawartotabeli"/>
              <w:numPr>
                <w:ilvl w:val="0"/>
                <w:numId w:val="7"/>
              </w:numPr>
              <w:rPr>
                <w:sz w:val="20"/>
                <w:szCs w:val="20"/>
              </w:rPr>
            </w:pPr>
            <w:r w:rsidRPr="00DB6248">
              <w:rPr>
                <w:sz w:val="20"/>
                <w:szCs w:val="20"/>
              </w:rPr>
              <w:t xml:space="preserve">10 % zniżki w zakupie </w:t>
            </w:r>
            <w:r w:rsidRPr="00DB6248">
              <w:rPr>
                <w:sz w:val="20"/>
                <w:szCs w:val="20"/>
              </w:rPr>
              <w:br/>
              <w:t>obuwia skórzanego</w:t>
            </w:r>
          </w:p>
          <w:p w:rsidR="00847DAA" w:rsidRPr="00DB6248" w:rsidRDefault="00847DAA" w:rsidP="00847DAA">
            <w:pPr>
              <w:pStyle w:val="Zawartotabeli"/>
              <w:numPr>
                <w:ilvl w:val="0"/>
                <w:numId w:val="7"/>
              </w:numPr>
              <w:rPr>
                <w:sz w:val="20"/>
                <w:szCs w:val="20"/>
              </w:rPr>
            </w:pPr>
            <w:r w:rsidRPr="00DB6248">
              <w:rPr>
                <w:sz w:val="20"/>
                <w:szCs w:val="20"/>
              </w:rPr>
              <w:t xml:space="preserve">10% zniżki w zakupie </w:t>
            </w:r>
            <w:r w:rsidRPr="00DB6248">
              <w:rPr>
                <w:sz w:val="20"/>
                <w:szCs w:val="20"/>
              </w:rPr>
              <w:br/>
              <w:t>obuwia tekstylnego, kapcie</w:t>
            </w:r>
          </w:p>
          <w:p w:rsidR="00847DAA" w:rsidRPr="00DB6248" w:rsidRDefault="00847DAA" w:rsidP="00847DAA">
            <w:pPr>
              <w:pStyle w:val="Zawartotabeli"/>
              <w:numPr>
                <w:ilvl w:val="0"/>
                <w:numId w:val="7"/>
              </w:numPr>
              <w:rPr>
                <w:sz w:val="20"/>
                <w:szCs w:val="20"/>
              </w:rPr>
            </w:pPr>
            <w:r w:rsidRPr="00DB6248">
              <w:rPr>
                <w:sz w:val="20"/>
                <w:szCs w:val="20"/>
              </w:rPr>
              <w:t>10% zniżki w zakupie kaloszy</w:t>
            </w:r>
          </w:p>
        </w:tc>
      </w:tr>
      <w:tr w:rsidR="00847DAA" w:rsidRPr="00DB6248" w:rsidTr="004C3865">
        <w:tc>
          <w:tcPr>
            <w:tcW w:w="4799" w:type="dxa"/>
            <w:tcBorders>
              <w:left w:val="single" w:sz="1" w:space="0" w:color="000000"/>
              <w:bottom w:val="single" w:sz="1" w:space="0" w:color="000000"/>
            </w:tcBorders>
            <w:shd w:val="clear" w:color="auto" w:fill="FFFFFF"/>
          </w:tcPr>
          <w:p w:rsidR="00847DAA" w:rsidRPr="00DB6248" w:rsidRDefault="00847DAA" w:rsidP="004C3865">
            <w:pPr>
              <w:pStyle w:val="Zawartotabeli"/>
              <w:snapToGrid w:val="0"/>
              <w:jc w:val="center"/>
              <w:rPr>
                <w:sz w:val="20"/>
                <w:szCs w:val="20"/>
              </w:rPr>
            </w:pPr>
          </w:p>
          <w:p w:rsidR="00847DAA" w:rsidRPr="00DB6248" w:rsidRDefault="00847DAA" w:rsidP="004C3865">
            <w:pPr>
              <w:pStyle w:val="Zawartotabeli"/>
              <w:jc w:val="center"/>
              <w:rPr>
                <w:sz w:val="20"/>
                <w:szCs w:val="20"/>
              </w:rPr>
            </w:pPr>
            <w:r w:rsidRPr="00DB6248">
              <w:rPr>
                <w:b/>
                <w:i/>
                <w:sz w:val="20"/>
                <w:szCs w:val="20"/>
              </w:rPr>
              <w:t>ARN-POL SP.Z.O.O. Skład Opału</w:t>
            </w:r>
            <w:r w:rsidRPr="00DB6248">
              <w:rPr>
                <w:sz w:val="20"/>
                <w:szCs w:val="20"/>
              </w:rPr>
              <w:t xml:space="preserve"> Jędrzychowice stacja PKP</w:t>
            </w:r>
          </w:p>
          <w:p w:rsidR="00847DAA" w:rsidRPr="00DB6248" w:rsidRDefault="00847DAA" w:rsidP="004C3865">
            <w:pPr>
              <w:pStyle w:val="Zawartotabeli"/>
              <w:jc w:val="center"/>
              <w:rPr>
                <w:sz w:val="20"/>
                <w:szCs w:val="20"/>
              </w:rPr>
            </w:pPr>
            <w:r w:rsidRPr="00DB6248">
              <w:rPr>
                <w:sz w:val="20"/>
                <w:szCs w:val="20"/>
              </w:rPr>
              <w:t>tel : 75 778 21 93</w:t>
            </w:r>
          </w:p>
        </w:tc>
        <w:tc>
          <w:tcPr>
            <w:tcW w:w="4854" w:type="dxa"/>
            <w:tcBorders>
              <w:left w:val="single" w:sz="1" w:space="0" w:color="000000"/>
              <w:bottom w:val="single" w:sz="1" w:space="0" w:color="000000"/>
              <w:right w:val="single" w:sz="1" w:space="0" w:color="000000"/>
            </w:tcBorders>
            <w:shd w:val="clear" w:color="auto" w:fill="FFFFFF"/>
          </w:tcPr>
          <w:p w:rsidR="00847DAA" w:rsidRPr="00DB6248" w:rsidRDefault="00847DAA" w:rsidP="004C3865">
            <w:pPr>
              <w:pStyle w:val="Zawartotabeli"/>
              <w:snapToGrid w:val="0"/>
              <w:rPr>
                <w:sz w:val="20"/>
                <w:szCs w:val="20"/>
              </w:rPr>
            </w:pPr>
          </w:p>
          <w:p w:rsidR="00847DAA" w:rsidRPr="00DB6248" w:rsidRDefault="00847DAA" w:rsidP="00847DAA">
            <w:pPr>
              <w:pStyle w:val="Zawartotabeli"/>
              <w:numPr>
                <w:ilvl w:val="0"/>
                <w:numId w:val="8"/>
              </w:numPr>
              <w:rPr>
                <w:sz w:val="20"/>
                <w:szCs w:val="20"/>
              </w:rPr>
            </w:pPr>
            <w:r w:rsidRPr="00DB6248">
              <w:rPr>
                <w:sz w:val="20"/>
                <w:szCs w:val="20"/>
              </w:rPr>
              <w:t>10 % zniżki na transport</w:t>
            </w:r>
          </w:p>
          <w:p w:rsidR="00847DAA" w:rsidRPr="00DB6248" w:rsidRDefault="00847DAA" w:rsidP="00847DAA">
            <w:pPr>
              <w:pStyle w:val="Zawartotabeli"/>
              <w:numPr>
                <w:ilvl w:val="0"/>
                <w:numId w:val="8"/>
              </w:numPr>
              <w:rPr>
                <w:sz w:val="20"/>
                <w:szCs w:val="20"/>
              </w:rPr>
            </w:pPr>
            <w:r w:rsidRPr="00DB6248">
              <w:rPr>
                <w:sz w:val="20"/>
                <w:szCs w:val="20"/>
              </w:rPr>
              <w:t>6% zniżki w zakupie węgla</w:t>
            </w:r>
          </w:p>
        </w:tc>
      </w:tr>
      <w:tr w:rsidR="00847DAA" w:rsidRPr="00DB6248" w:rsidTr="004C3865">
        <w:tc>
          <w:tcPr>
            <w:tcW w:w="4799" w:type="dxa"/>
            <w:tcBorders>
              <w:left w:val="single" w:sz="1" w:space="0" w:color="000000"/>
              <w:bottom w:val="single" w:sz="1" w:space="0" w:color="000000"/>
            </w:tcBorders>
            <w:shd w:val="clear" w:color="auto" w:fill="FFFFFF"/>
          </w:tcPr>
          <w:p w:rsidR="00847DAA" w:rsidRPr="00DB6248" w:rsidRDefault="00847DAA" w:rsidP="004C3865">
            <w:pPr>
              <w:pStyle w:val="Zawartotabeli"/>
              <w:jc w:val="center"/>
              <w:rPr>
                <w:sz w:val="20"/>
                <w:szCs w:val="20"/>
              </w:rPr>
            </w:pPr>
            <w:r w:rsidRPr="00DB6248">
              <w:rPr>
                <w:b/>
                <w:i/>
                <w:sz w:val="20"/>
                <w:szCs w:val="20"/>
              </w:rPr>
              <w:t>Świat Kwiatów Marcin Sikora</w:t>
            </w:r>
          </w:p>
          <w:p w:rsidR="00847DAA" w:rsidRPr="00DB6248" w:rsidRDefault="00847DAA" w:rsidP="004C3865">
            <w:pPr>
              <w:pStyle w:val="Zawartotabeli"/>
              <w:jc w:val="center"/>
              <w:rPr>
                <w:sz w:val="20"/>
                <w:szCs w:val="20"/>
              </w:rPr>
            </w:pPr>
            <w:r w:rsidRPr="00DB6248">
              <w:rPr>
                <w:sz w:val="20"/>
                <w:szCs w:val="20"/>
              </w:rPr>
              <w:t>ul. Sulejkowska 56/58 lok. 215</w:t>
            </w:r>
          </w:p>
          <w:p w:rsidR="00847DAA" w:rsidRPr="00DB6248" w:rsidRDefault="00847DAA" w:rsidP="004C3865">
            <w:pPr>
              <w:pStyle w:val="Zawartotabeli"/>
              <w:jc w:val="center"/>
              <w:rPr>
                <w:sz w:val="20"/>
                <w:szCs w:val="20"/>
              </w:rPr>
            </w:pPr>
            <w:r w:rsidRPr="00DB6248">
              <w:rPr>
                <w:sz w:val="20"/>
                <w:szCs w:val="20"/>
              </w:rPr>
              <w:t>04-157 Warszawa</w:t>
            </w:r>
          </w:p>
          <w:p w:rsidR="00847DAA" w:rsidRPr="00DB6248" w:rsidRDefault="00847DAA" w:rsidP="004C3865">
            <w:pPr>
              <w:pStyle w:val="Zawartotabeli"/>
              <w:jc w:val="center"/>
              <w:rPr>
                <w:sz w:val="20"/>
                <w:szCs w:val="20"/>
              </w:rPr>
            </w:pPr>
            <w:r w:rsidRPr="00DB6248">
              <w:rPr>
                <w:sz w:val="20"/>
                <w:szCs w:val="20"/>
              </w:rPr>
              <w:t>tel: 222 997 737</w:t>
            </w:r>
          </w:p>
          <w:p w:rsidR="00847DAA" w:rsidRPr="00DB6248" w:rsidRDefault="00847DAA" w:rsidP="004C3865">
            <w:pPr>
              <w:pStyle w:val="Zawartotabeli"/>
              <w:jc w:val="center"/>
              <w:rPr>
                <w:sz w:val="20"/>
                <w:szCs w:val="20"/>
              </w:rPr>
            </w:pPr>
            <w:r w:rsidRPr="00DB6248">
              <w:rPr>
                <w:sz w:val="20"/>
                <w:szCs w:val="20"/>
              </w:rPr>
              <w:t>sklep@swiatkwiatow.pl</w:t>
            </w:r>
          </w:p>
        </w:tc>
        <w:tc>
          <w:tcPr>
            <w:tcW w:w="4854" w:type="dxa"/>
            <w:tcBorders>
              <w:left w:val="single" w:sz="1" w:space="0" w:color="000000"/>
              <w:bottom w:val="single" w:sz="1" w:space="0" w:color="000000"/>
              <w:right w:val="single" w:sz="1" w:space="0" w:color="000000"/>
            </w:tcBorders>
            <w:shd w:val="clear" w:color="auto" w:fill="FFFFFF"/>
          </w:tcPr>
          <w:p w:rsidR="00847DAA" w:rsidRPr="00DB6248" w:rsidRDefault="00847DAA" w:rsidP="00847DAA">
            <w:pPr>
              <w:pStyle w:val="Zawartotabeli"/>
              <w:numPr>
                <w:ilvl w:val="0"/>
                <w:numId w:val="9"/>
              </w:numPr>
              <w:rPr>
                <w:sz w:val="20"/>
                <w:szCs w:val="20"/>
              </w:rPr>
            </w:pPr>
            <w:r w:rsidRPr="00DB6248">
              <w:rPr>
                <w:sz w:val="20"/>
                <w:szCs w:val="20"/>
              </w:rPr>
              <w:t xml:space="preserve">5% zniżki na cały asortyment sklepu dostępny na stronie </w:t>
            </w:r>
            <w:r w:rsidRPr="00DB6248">
              <w:rPr>
                <w:sz w:val="20"/>
                <w:szCs w:val="20"/>
              </w:rPr>
              <w:br/>
              <w:t>www.sklep-swiatkwiatow.pl</w:t>
            </w:r>
          </w:p>
        </w:tc>
      </w:tr>
    </w:tbl>
    <w:p w:rsidR="00847DAA" w:rsidRDefault="00847DAA" w:rsidP="00847DAA">
      <w:pPr>
        <w:jc w:val="both"/>
        <w:rPr>
          <w:rFonts w:ascii="Times New Roman" w:hAnsi="Times New Roman" w:cs="Times New Roman"/>
          <w:b/>
          <w:sz w:val="20"/>
          <w:szCs w:val="20"/>
        </w:rPr>
      </w:pPr>
    </w:p>
    <w:p w:rsidR="00847DAA" w:rsidRPr="00DB6248" w:rsidRDefault="00847DAA" w:rsidP="00847DAA">
      <w:pPr>
        <w:spacing w:line="240" w:lineRule="auto"/>
        <w:jc w:val="both"/>
        <w:rPr>
          <w:rFonts w:ascii="Times New Roman" w:hAnsi="Times New Roman" w:cs="Times New Roman"/>
          <w:sz w:val="16"/>
          <w:szCs w:val="16"/>
        </w:rPr>
      </w:pPr>
      <w:r w:rsidRPr="00DB6248">
        <w:rPr>
          <w:rFonts w:ascii="Times New Roman" w:hAnsi="Times New Roman" w:cs="Times New Roman"/>
          <w:sz w:val="16"/>
          <w:szCs w:val="16"/>
        </w:rPr>
        <w:t>Sporządził:</w:t>
      </w:r>
    </w:p>
    <w:p w:rsidR="00847DAA" w:rsidRPr="001843FA" w:rsidRDefault="00847DAA" w:rsidP="00847DAA">
      <w:pPr>
        <w:spacing w:line="240" w:lineRule="auto"/>
        <w:jc w:val="both"/>
        <w:rPr>
          <w:rFonts w:ascii="Times New Roman" w:hAnsi="Times New Roman" w:cs="Times New Roman"/>
          <w:sz w:val="16"/>
          <w:szCs w:val="16"/>
        </w:rPr>
      </w:pPr>
      <w:r>
        <w:rPr>
          <w:rFonts w:ascii="Times New Roman" w:hAnsi="Times New Roman" w:cs="Times New Roman"/>
          <w:sz w:val="16"/>
          <w:szCs w:val="16"/>
        </w:rPr>
        <w:t xml:space="preserve">Technik prac biurowych: </w:t>
      </w:r>
      <w:r w:rsidRPr="00DB6248">
        <w:rPr>
          <w:rFonts w:ascii="Times New Roman" w:hAnsi="Times New Roman" w:cs="Times New Roman"/>
          <w:sz w:val="16"/>
          <w:szCs w:val="16"/>
        </w:rPr>
        <w:t>Magdalena Giachnas</w:t>
      </w:r>
    </w:p>
    <w:p w:rsidR="00847DAA" w:rsidRPr="00C0735A" w:rsidRDefault="00847DAA" w:rsidP="00847DAA">
      <w:pPr>
        <w:spacing w:line="360" w:lineRule="auto"/>
        <w:jc w:val="both"/>
        <w:rPr>
          <w:rFonts w:ascii="Times New Roman" w:hAnsi="Times New Roman" w:cs="Times New Roman"/>
          <w:sz w:val="24"/>
          <w:szCs w:val="24"/>
        </w:rPr>
      </w:pPr>
    </w:p>
    <w:p w:rsidR="00847DAA" w:rsidRPr="00DB6248" w:rsidRDefault="00847DAA" w:rsidP="00847DAA">
      <w:pPr>
        <w:pStyle w:val="Tekstpodstawowy"/>
        <w:jc w:val="both"/>
        <w:rPr>
          <w:rFonts w:cs="Times New Roman"/>
          <w:b/>
          <w:i/>
          <w:iCs/>
          <w:sz w:val="26"/>
          <w:szCs w:val="26"/>
          <w:u w:val="single"/>
        </w:rPr>
      </w:pPr>
    </w:p>
    <w:p w:rsidR="00847DAA" w:rsidRDefault="00847DAA"/>
    <w:sectPr w:rsidR="00847D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Times New Roman"/>
    <w:charset w:val="00"/>
    <w:family w:val="auto"/>
    <w:pitch w:val="variable"/>
    <w:sig w:usb0="00000003"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altName w:val="Arial"/>
    <w:charset w:val="00"/>
    <w:family w:val="swiss"/>
    <w:pitch w:val="variable"/>
    <w:sig w:usb0="00000003" w:usb1="00000000" w:usb2="00000000" w:usb3="00000000" w:csb0="00000001" w:csb1="00000000"/>
  </w:font>
  <w:font w:name="font295">
    <w:charset w:val="EE"/>
    <w:family w:val="auto"/>
    <w:pitch w:val="variable"/>
  </w:font>
  <w:font w:name="Arial">
    <w:panose1 w:val="020B0604020202020204"/>
    <w:charset w:val="EE"/>
    <w:family w:val="swiss"/>
    <w:pitch w:val="variable"/>
    <w:sig w:usb0="E0002EFF" w:usb1="C000785B" w:usb2="00000009" w:usb3="00000000" w:csb0="000001FF" w:csb1="00000000"/>
  </w:font>
  <w:font w:name="GFDEDB蠑ｫMinionPro-Regular">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0"/>
        </w:tabs>
        <w:ind w:left="1080" w:hanging="360"/>
      </w:pPr>
      <w:rPr>
        <w:rFonts w:ascii="Symbol" w:hAnsi="Symbol" w:cs="OpenSymbol"/>
      </w:rPr>
    </w:lvl>
    <w:lvl w:ilvl="1">
      <w:start w:val="1"/>
      <w:numFmt w:val="bullet"/>
      <w:lvlText w:val="o"/>
      <w:lvlJc w:val="left"/>
      <w:pPr>
        <w:tabs>
          <w:tab w:val="num" w:pos="0"/>
        </w:tabs>
        <w:ind w:left="1800" w:hanging="360"/>
      </w:pPr>
      <w:rPr>
        <w:rFonts w:ascii="Courier New" w:hAnsi="Courier New" w:cs="OpenSymbol"/>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OpenSymbol"/>
      </w:rPr>
    </w:lvl>
    <w:lvl w:ilvl="4">
      <w:start w:val="1"/>
      <w:numFmt w:val="bullet"/>
      <w:lvlText w:val="o"/>
      <w:lvlJc w:val="left"/>
      <w:pPr>
        <w:tabs>
          <w:tab w:val="num" w:pos="0"/>
        </w:tabs>
        <w:ind w:left="3960" w:hanging="360"/>
      </w:pPr>
      <w:rPr>
        <w:rFonts w:ascii="Courier New" w:hAnsi="Courier New" w:cs="OpenSymbol"/>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OpenSymbol"/>
      </w:rPr>
    </w:lvl>
    <w:lvl w:ilvl="7">
      <w:start w:val="1"/>
      <w:numFmt w:val="bullet"/>
      <w:lvlText w:val="o"/>
      <w:lvlJc w:val="left"/>
      <w:pPr>
        <w:tabs>
          <w:tab w:val="num" w:pos="0"/>
        </w:tabs>
        <w:ind w:left="6120" w:hanging="360"/>
      </w:pPr>
      <w:rPr>
        <w:rFonts w:ascii="Courier New" w:hAnsi="Courier New" w:cs="OpenSymbol"/>
      </w:rPr>
    </w:lvl>
    <w:lvl w:ilvl="8">
      <w:start w:val="1"/>
      <w:numFmt w:val="bullet"/>
      <w:lvlText w:val=""/>
      <w:lvlJc w:val="left"/>
      <w:pPr>
        <w:tabs>
          <w:tab w:val="num" w:pos="0"/>
        </w:tabs>
        <w:ind w:left="6840" w:hanging="360"/>
      </w:pPr>
      <w:rPr>
        <w:rFonts w:ascii="Wingdings" w:hAnsi="Wingdings" w:cs="Wingdings"/>
      </w:rPr>
    </w:lvl>
  </w:abstractNum>
  <w:abstractNum w:abstractNumId="1">
    <w:nsid w:val="00000002"/>
    <w:multiLevelType w:val="multilevel"/>
    <w:tmpl w:val="00000002"/>
    <w:name w:val="WW8Num2"/>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rPr>
    </w:lvl>
    <w:lvl w:ilvl="8">
      <w:start w:val="1"/>
      <w:numFmt w:val="bullet"/>
      <w:lvlText w:val=""/>
      <w:lvlJc w:val="left"/>
      <w:pPr>
        <w:tabs>
          <w:tab w:val="num" w:pos="0"/>
        </w:tabs>
        <w:ind w:left="7200" w:hanging="360"/>
      </w:pPr>
      <w:rPr>
        <w:rFonts w:ascii="Wingdings" w:hAnsi="Wingdings"/>
      </w:rPr>
    </w:lvl>
  </w:abstractNum>
  <w:abstractNum w:abstractNumId="2">
    <w:nsid w:val="00000003"/>
    <w:multiLevelType w:val="multilevel"/>
    <w:tmpl w:val="E766CB88"/>
    <w:name w:val="WW8Num3"/>
    <w:lvl w:ilvl="0">
      <w:start w:val="1"/>
      <w:numFmt w:val="bullet"/>
      <w:lvlText w:val=""/>
      <w:lvlJc w:val="left"/>
      <w:pPr>
        <w:tabs>
          <w:tab w:val="num" w:pos="0"/>
        </w:tabs>
        <w:ind w:left="1440" w:hanging="360"/>
      </w:pPr>
      <w:rPr>
        <w:rFonts w:ascii="Symbol" w:hAnsi="Symbol" w:cs="Times New Roman"/>
        <w:color w:val="auto"/>
      </w:rPr>
    </w:lvl>
    <w:lvl w:ilvl="1">
      <w:start w:val="1"/>
      <w:numFmt w:val="bullet"/>
      <w:lvlText w:val="o"/>
      <w:lvlJc w:val="left"/>
      <w:pPr>
        <w:tabs>
          <w:tab w:val="num" w:pos="0"/>
        </w:tabs>
        <w:ind w:left="2160" w:hanging="360"/>
      </w:pPr>
      <w:rPr>
        <w:rFonts w:ascii="Courier New" w:hAnsi="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cs="Times New Roman"/>
      </w:rPr>
    </w:lvl>
    <w:lvl w:ilvl="4">
      <w:start w:val="1"/>
      <w:numFmt w:val="bullet"/>
      <w:lvlText w:val="o"/>
      <w:lvlJc w:val="left"/>
      <w:pPr>
        <w:tabs>
          <w:tab w:val="num" w:pos="0"/>
        </w:tabs>
        <w:ind w:left="4320" w:hanging="360"/>
      </w:pPr>
      <w:rPr>
        <w:rFonts w:ascii="Courier New" w:hAnsi="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cs="Times New Roman"/>
      </w:rPr>
    </w:lvl>
    <w:lvl w:ilvl="7">
      <w:start w:val="1"/>
      <w:numFmt w:val="bullet"/>
      <w:lvlText w:val="o"/>
      <w:lvlJc w:val="left"/>
      <w:pPr>
        <w:tabs>
          <w:tab w:val="num" w:pos="0"/>
        </w:tabs>
        <w:ind w:left="6480" w:hanging="360"/>
      </w:pPr>
      <w:rPr>
        <w:rFonts w:ascii="Courier New" w:hAnsi="Courier New"/>
      </w:rPr>
    </w:lvl>
    <w:lvl w:ilvl="8">
      <w:start w:val="1"/>
      <w:numFmt w:val="bullet"/>
      <w:lvlText w:val=""/>
      <w:lvlJc w:val="left"/>
      <w:pPr>
        <w:tabs>
          <w:tab w:val="num" w:pos="0"/>
        </w:tabs>
        <w:ind w:left="7200" w:hanging="360"/>
      </w:pPr>
      <w:rPr>
        <w:rFonts w:ascii="Wingdings" w:hAnsi="Wingdings"/>
      </w:r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5">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6">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7">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8">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2E7F0CD2"/>
    <w:multiLevelType w:val="hybridMultilevel"/>
    <w:tmpl w:val="054EFD76"/>
    <w:lvl w:ilvl="0" w:tplc="0415000F">
      <w:start w:val="1"/>
      <w:numFmt w:val="decimal"/>
      <w:lvlText w:val="%1."/>
      <w:lvlJc w:val="left"/>
      <w:pPr>
        <w:ind w:left="783" w:hanging="360"/>
      </w:p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11">
    <w:nsid w:val="31110CD7"/>
    <w:multiLevelType w:val="hybridMultilevel"/>
    <w:tmpl w:val="6D20D6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DAA"/>
    <w:rsid w:val="000B4971"/>
    <w:rsid w:val="000D7795"/>
    <w:rsid w:val="00207FD6"/>
    <w:rsid w:val="00314A9F"/>
    <w:rsid w:val="003818B3"/>
    <w:rsid w:val="00406DCC"/>
    <w:rsid w:val="004C3865"/>
    <w:rsid w:val="005345B1"/>
    <w:rsid w:val="00621975"/>
    <w:rsid w:val="006C39CF"/>
    <w:rsid w:val="00847DAA"/>
    <w:rsid w:val="00852BE3"/>
    <w:rsid w:val="00882E14"/>
    <w:rsid w:val="008B303F"/>
    <w:rsid w:val="00A147E9"/>
    <w:rsid w:val="00A90FF4"/>
    <w:rsid w:val="00AC290E"/>
    <w:rsid w:val="00AD334A"/>
    <w:rsid w:val="00B72B7C"/>
    <w:rsid w:val="00BE4E5F"/>
    <w:rsid w:val="00CD2F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847DAA"/>
    <w:rPr>
      <w:color w:val="0000FF"/>
      <w:u w:val="single"/>
    </w:rPr>
  </w:style>
  <w:style w:type="paragraph" w:styleId="Tekstpodstawowy">
    <w:name w:val="Body Text"/>
    <w:basedOn w:val="Normalny"/>
    <w:link w:val="TekstpodstawowyZnak"/>
    <w:rsid w:val="00847DAA"/>
    <w:pPr>
      <w:suppressAutoHyphens/>
      <w:spacing w:after="140" w:line="288" w:lineRule="auto"/>
    </w:pPr>
    <w:rPr>
      <w:rFonts w:ascii="Liberation Serif" w:eastAsia="SimSun" w:hAnsi="Liberation Serif" w:cs="Lucida Sans"/>
      <w:kern w:val="1"/>
      <w:sz w:val="24"/>
      <w:szCs w:val="24"/>
      <w:lang w:eastAsia="hi-IN" w:bidi="hi-IN"/>
    </w:rPr>
  </w:style>
  <w:style w:type="character" w:customStyle="1" w:styleId="TekstpodstawowyZnak">
    <w:name w:val="Tekst podstawowy Znak"/>
    <w:basedOn w:val="Domylnaczcionkaakapitu"/>
    <w:link w:val="Tekstpodstawowy"/>
    <w:rsid w:val="00847DAA"/>
    <w:rPr>
      <w:rFonts w:ascii="Liberation Serif" w:eastAsia="SimSun" w:hAnsi="Liberation Serif" w:cs="Lucida Sans"/>
      <w:kern w:val="1"/>
      <w:sz w:val="24"/>
      <w:szCs w:val="24"/>
      <w:lang w:eastAsia="hi-IN" w:bidi="hi-IN"/>
    </w:rPr>
  </w:style>
  <w:style w:type="paragraph" w:customStyle="1" w:styleId="Akapitzlist1">
    <w:name w:val="Akapit z listą1"/>
    <w:basedOn w:val="Normalny"/>
    <w:rsid w:val="00847DAA"/>
    <w:pPr>
      <w:ind w:left="720"/>
    </w:pPr>
    <w:rPr>
      <w:rFonts w:ascii="Calibri" w:eastAsia="SimSun" w:hAnsi="Calibri" w:cs="font295"/>
      <w:kern w:val="1"/>
      <w:lang w:eastAsia="ar-SA"/>
    </w:rPr>
  </w:style>
  <w:style w:type="paragraph" w:customStyle="1" w:styleId="Zawartotabeli">
    <w:name w:val="Zawartość tabeli"/>
    <w:basedOn w:val="Normalny"/>
    <w:rsid w:val="00847DAA"/>
    <w:pPr>
      <w:suppressLineNumbers/>
      <w:suppressAutoHyphens/>
      <w:spacing w:after="0" w:line="240" w:lineRule="auto"/>
    </w:pPr>
    <w:rPr>
      <w:rFonts w:ascii="Liberation Serif" w:eastAsia="SimSun" w:hAnsi="Liberation Serif" w:cs="Lucida Sans"/>
      <w:kern w:val="1"/>
      <w:sz w:val="24"/>
      <w:szCs w:val="24"/>
      <w:lang w:eastAsia="hi-IN" w:bidi="hi-IN"/>
    </w:rPr>
  </w:style>
  <w:style w:type="table" w:styleId="Tabela-Siatka">
    <w:name w:val="Table Grid"/>
    <w:basedOn w:val="Standardowy"/>
    <w:uiPriority w:val="59"/>
    <w:rsid w:val="00847D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basedOn w:val="Domylnaczcionkaakapitu"/>
    <w:uiPriority w:val="22"/>
    <w:qFormat/>
    <w:rsid w:val="00847DAA"/>
    <w:rPr>
      <w:b/>
      <w:bCs/>
    </w:rPr>
  </w:style>
  <w:style w:type="paragraph" w:styleId="Akapitzlist">
    <w:name w:val="List Paragraph"/>
    <w:basedOn w:val="Normalny"/>
    <w:uiPriority w:val="34"/>
    <w:qFormat/>
    <w:rsid w:val="00847DAA"/>
    <w:pPr>
      <w:ind w:left="720"/>
      <w:contextualSpacing/>
    </w:pPr>
  </w:style>
  <w:style w:type="paragraph" w:customStyle="1" w:styleId="Bezodstpw1">
    <w:name w:val="Bez odstępów1"/>
    <w:rsid w:val="00847DAA"/>
    <w:pPr>
      <w:suppressAutoHyphens/>
      <w:spacing w:after="0" w:line="100" w:lineRule="atLeast"/>
    </w:pPr>
    <w:rPr>
      <w:rFonts w:ascii="Times New Roman" w:eastAsia="SimSun" w:hAnsi="Times New Roman" w:cs="Times New Roman"/>
      <w:sz w:val="24"/>
      <w:szCs w:val="24"/>
      <w:lang w:eastAsia="hi-IN" w:bidi="hi-IN"/>
    </w:rPr>
  </w:style>
  <w:style w:type="paragraph" w:customStyle="1" w:styleId="Textbody">
    <w:name w:val="Text body"/>
    <w:basedOn w:val="Normalny"/>
    <w:rsid w:val="00A90FF4"/>
    <w:pPr>
      <w:widowControl w:val="0"/>
      <w:suppressAutoHyphens/>
      <w:autoSpaceDN w:val="0"/>
      <w:spacing w:after="120" w:line="240" w:lineRule="auto"/>
      <w:textAlignment w:val="baseline"/>
    </w:pPr>
    <w:rPr>
      <w:rFonts w:ascii="Times New Roman" w:eastAsia="SimSun" w:hAnsi="Times New Roman" w:cs="Ari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847DAA"/>
    <w:rPr>
      <w:color w:val="0000FF"/>
      <w:u w:val="single"/>
    </w:rPr>
  </w:style>
  <w:style w:type="paragraph" w:styleId="Tekstpodstawowy">
    <w:name w:val="Body Text"/>
    <w:basedOn w:val="Normalny"/>
    <w:link w:val="TekstpodstawowyZnak"/>
    <w:rsid w:val="00847DAA"/>
    <w:pPr>
      <w:suppressAutoHyphens/>
      <w:spacing w:after="140" w:line="288" w:lineRule="auto"/>
    </w:pPr>
    <w:rPr>
      <w:rFonts w:ascii="Liberation Serif" w:eastAsia="SimSun" w:hAnsi="Liberation Serif" w:cs="Lucida Sans"/>
      <w:kern w:val="1"/>
      <w:sz w:val="24"/>
      <w:szCs w:val="24"/>
      <w:lang w:eastAsia="hi-IN" w:bidi="hi-IN"/>
    </w:rPr>
  </w:style>
  <w:style w:type="character" w:customStyle="1" w:styleId="TekstpodstawowyZnak">
    <w:name w:val="Tekst podstawowy Znak"/>
    <w:basedOn w:val="Domylnaczcionkaakapitu"/>
    <w:link w:val="Tekstpodstawowy"/>
    <w:rsid w:val="00847DAA"/>
    <w:rPr>
      <w:rFonts w:ascii="Liberation Serif" w:eastAsia="SimSun" w:hAnsi="Liberation Serif" w:cs="Lucida Sans"/>
      <w:kern w:val="1"/>
      <w:sz w:val="24"/>
      <w:szCs w:val="24"/>
      <w:lang w:eastAsia="hi-IN" w:bidi="hi-IN"/>
    </w:rPr>
  </w:style>
  <w:style w:type="paragraph" w:customStyle="1" w:styleId="Akapitzlist1">
    <w:name w:val="Akapit z listą1"/>
    <w:basedOn w:val="Normalny"/>
    <w:rsid w:val="00847DAA"/>
    <w:pPr>
      <w:ind w:left="720"/>
    </w:pPr>
    <w:rPr>
      <w:rFonts w:ascii="Calibri" w:eastAsia="SimSun" w:hAnsi="Calibri" w:cs="font295"/>
      <w:kern w:val="1"/>
      <w:lang w:eastAsia="ar-SA"/>
    </w:rPr>
  </w:style>
  <w:style w:type="paragraph" w:customStyle="1" w:styleId="Zawartotabeli">
    <w:name w:val="Zawartość tabeli"/>
    <w:basedOn w:val="Normalny"/>
    <w:rsid w:val="00847DAA"/>
    <w:pPr>
      <w:suppressLineNumbers/>
      <w:suppressAutoHyphens/>
      <w:spacing w:after="0" w:line="240" w:lineRule="auto"/>
    </w:pPr>
    <w:rPr>
      <w:rFonts w:ascii="Liberation Serif" w:eastAsia="SimSun" w:hAnsi="Liberation Serif" w:cs="Lucida Sans"/>
      <w:kern w:val="1"/>
      <w:sz w:val="24"/>
      <w:szCs w:val="24"/>
      <w:lang w:eastAsia="hi-IN" w:bidi="hi-IN"/>
    </w:rPr>
  </w:style>
  <w:style w:type="table" w:styleId="Tabela-Siatka">
    <w:name w:val="Table Grid"/>
    <w:basedOn w:val="Standardowy"/>
    <w:uiPriority w:val="59"/>
    <w:rsid w:val="00847D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basedOn w:val="Domylnaczcionkaakapitu"/>
    <w:uiPriority w:val="22"/>
    <w:qFormat/>
    <w:rsid w:val="00847DAA"/>
    <w:rPr>
      <w:b/>
      <w:bCs/>
    </w:rPr>
  </w:style>
  <w:style w:type="paragraph" w:styleId="Akapitzlist">
    <w:name w:val="List Paragraph"/>
    <w:basedOn w:val="Normalny"/>
    <w:uiPriority w:val="34"/>
    <w:qFormat/>
    <w:rsid w:val="00847DAA"/>
    <w:pPr>
      <w:ind w:left="720"/>
      <w:contextualSpacing/>
    </w:pPr>
  </w:style>
  <w:style w:type="paragraph" w:customStyle="1" w:styleId="Bezodstpw1">
    <w:name w:val="Bez odstępów1"/>
    <w:rsid w:val="00847DAA"/>
    <w:pPr>
      <w:suppressAutoHyphens/>
      <w:spacing w:after="0" w:line="100" w:lineRule="atLeast"/>
    </w:pPr>
    <w:rPr>
      <w:rFonts w:ascii="Times New Roman" w:eastAsia="SimSun" w:hAnsi="Times New Roman" w:cs="Times New Roman"/>
      <w:sz w:val="24"/>
      <w:szCs w:val="24"/>
      <w:lang w:eastAsia="hi-IN" w:bidi="hi-IN"/>
    </w:rPr>
  </w:style>
  <w:style w:type="paragraph" w:customStyle="1" w:styleId="Textbody">
    <w:name w:val="Text body"/>
    <w:basedOn w:val="Normalny"/>
    <w:rsid w:val="00A90FF4"/>
    <w:pPr>
      <w:widowControl w:val="0"/>
      <w:suppressAutoHyphens/>
      <w:autoSpaceDN w:val="0"/>
      <w:spacing w:after="120" w:line="240" w:lineRule="auto"/>
      <w:textAlignment w:val="baseline"/>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sna-polana.pl/" TargetMode="External"/><Relationship Id="rId3" Type="http://schemas.microsoft.com/office/2007/relationships/stylesWithEffects" Target="stylesWithEffects.xml"/><Relationship Id="rId7" Type="http://schemas.openxmlformats.org/officeDocument/2006/relationships/hyperlink" Target="https://pl.wikipedia.org/wiki/Drugi_rz%C4%85d_Donalda_Tus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opszgorzelec@wp.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389</TotalTime>
  <Pages>7</Pages>
  <Words>1256</Words>
  <Characters>7538</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GOPS</dc:creator>
  <cp:lastModifiedBy>GOPS</cp:lastModifiedBy>
  <cp:revision>10</cp:revision>
  <dcterms:created xsi:type="dcterms:W3CDTF">2025-11-03T08:48:00Z</dcterms:created>
  <dcterms:modified xsi:type="dcterms:W3CDTF">2025-11-19T11:53:00Z</dcterms:modified>
</cp:coreProperties>
</file>